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1D00" w:rsidRDefault="00507C39" w:rsidP="00AD1D00">
      <w:pPr>
        <w:jc w:val="right"/>
        <w:rPr>
          <w:sz w:val="18"/>
          <w:szCs w:val="18"/>
        </w:rPr>
      </w:pPr>
      <w:bookmarkStart w:id="0" w:name="_GoBack"/>
      <w:bookmarkEnd w:id="0"/>
      <w:r w:rsidRPr="00D94791">
        <w:rPr>
          <w:noProof/>
          <w:sz w:val="18"/>
          <w:szCs w:val="18"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52070</wp:posOffset>
            </wp:positionV>
            <wp:extent cx="1264285" cy="1151255"/>
            <wp:effectExtent l="0" t="0" r="0" b="0"/>
            <wp:wrapTight wrapText="bothSides">
              <wp:wrapPolygon edited="0">
                <wp:start x="0" y="0"/>
                <wp:lineTo x="0" y="21088"/>
                <wp:lineTo x="21155" y="21088"/>
                <wp:lineTo x="21155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3" r="-20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51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D00" w:rsidRDefault="00AD1D00" w:rsidP="004752BA">
      <w:pPr>
        <w:pStyle w:val="1"/>
        <w:spacing w:before="0" w:after="0"/>
        <w:jc w:val="center"/>
        <w:rPr>
          <w:sz w:val="18"/>
          <w:szCs w:val="18"/>
        </w:rPr>
      </w:pPr>
    </w:p>
    <w:p w:rsidR="004752BA" w:rsidRDefault="004752BA" w:rsidP="004752BA">
      <w:pPr>
        <w:pStyle w:val="1"/>
        <w:spacing w:before="0" w:after="0"/>
        <w:jc w:val="center"/>
        <w:rPr>
          <w:sz w:val="18"/>
          <w:szCs w:val="18"/>
        </w:rPr>
      </w:pPr>
      <w:r w:rsidRPr="004752BA">
        <w:rPr>
          <w:sz w:val="18"/>
          <w:szCs w:val="18"/>
        </w:rPr>
        <w:t>Администрация</w:t>
      </w:r>
      <w:r>
        <w:rPr>
          <w:sz w:val="18"/>
          <w:szCs w:val="18"/>
        </w:rPr>
        <w:t xml:space="preserve"> Плесецкого</w:t>
      </w:r>
      <w:r w:rsidR="00CF2DFC" w:rsidRPr="00D94791">
        <w:rPr>
          <w:sz w:val="18"/>
          <w:szCs w:val="18"/>
        </w:rPr>
        <w:t xml:space="preserve"> </w:t>
      </w:r>
      <w:r>
        <w:rPr>
          <w:sz w:val="18"/>
          <w:szCs w:val="18"/>
          <w:lang w:val="ru-RU" w:eastAsia="ru-RU"/>
        </w:rPr>
        <w:t>муниципального</w:t>
      </w:r>
      <w:r w:rsidR="00CF2DFC" w:rsidRPr="00D94791">
        <w:rPr>
          <w:sz w:val="18"/>
          <w:szCs w:val="18"/>
          <w:lang w:val="ru-RU" w:eastAsia="ru-RU"/>
        </w:rPr>
        <w:t xml:space="preserve"> </w:t>
      </w:r>
      <w:r>
        <w:rPr>
          <w:sz w:val="18"/>
          <w:szCs w:val="18"/>
        </w:rPr>
        <w:t xml:space="preserve">округа </w:t>
      </w:r>
    </w:p>
    <w:p w:rsidR="004752BA" w:rsidRPr="004752BA" w:rsidRDefault="004752BA" w:rsidP="004752BA">
      <w:pPr>
        <w:pStyle w:val="1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Архангельской области</w:t>
      </w:r>
    </w:p>
    <w:p w:rsidR="00CF2DFC" w:rsidRPr="004752BA" w:rsidRDefault="00CF2DFC" w:rsidP="00AE0BAA">
      <w:pPr>
        <w:pStyle w:val="2"/>
        <w:spacing w:before="0" w:after="0"/>
        <w:jc w:val="center"/>
        <w:rPr>
          <w:sz w:val="18"/>
          <w:szCs w:val="18"/>
        </w:rPr>
      </w:pPr>
      <w:r w:rsidRPr="004752BA">
        <w:rPr>
          <w:sz w:val="18"/>
          <w:szCs w:val="18"/>
        </w:rPr>
        <w:t xml:space="preserve">164262, Архангельская область, п. Плесецк, ул. Ленина, 33 </w:t>
      </w:r>
      <w:r w:rsidRPr="004752BA">
        <w:rPr>
          <w:sz w:val="18"/>
          <w:szCs w:val="18"/>
        </w:rPr>
        <w:br/>
        <w:t xml:space="preserve">(81832) тел./факс 7-70-10 </w:t>
      </w:r>
      <w:r w:rsidRPr="004752BA">
        <w:rPr>
          <w:sz w:val="18"/>
          <w:szCs w:val="18"/>
        </w:rPr>
        <w:br/>
      </w:r>
      <w:r w:rsidR="000F7E46" w:rsidRPr="004752BA">
        <w:rPr>
          <w:sz w:val="18"/>
          <w:szCs w:val="18"/>
        </w:rPr>
        <w:t>Е-</w:t>
      </w:r>
      <w:r w:rsidR="000F7E46" w:rsidRPr="004752BA">
        <w:rPr>
          <w:sz w:val="18"/>
          <w:szCs w:val="18"/>
          <w:lang w:val="en-US"/>
        </w:rPr>
        <w:t>mail</w:t>
      </w:r>
      <w:r w:rsidR="000F7E46" w:rsidRPr="004752BA">
        <w:rPr>
          <w:sz w:val="18"/>
          <w:szCs w:val="18"/>
        </w:rPr>
        <w:t xml:space="preserve">: </w:t>
      </w:r>
      <w:hyperlink r:id="rId9" w:history="1">
        <w:r w:rsidR="00935E24" w:rsidRPr="0094618C">
          <w:rPr>
            <w:rStyle w:val="a4"/>
            <w:sz w:val="18"/>
            <w:szCs w:val="18"/>
          </w:rPr>
          <w:t>moples@</w:t>
        </w:r>
        <w:r w:rsidR="00935E24" w:rsidRPr="0094618C">
          <w:rPr>
            <w:rStyle w:val="a4"/>
            <w:sz w:val="18"/>
            <w:szCs w:val="18"/>
            <w:lang w:val="en-US"/>
          </w:rPr>
          <w:t>plesadm</w:t>
        </w:r>
        <w:r w:rsidR="00935E24" w:rsidRPr="0094618C">
          <w:rPr>
            <w:rStyle w:val="a4"/>
            <w:sz w:val="18"/>
            <w:szCs w:val="18"/>
          </w:rPr>
          <w:t>.ru</w:t>
        </w:r>
      </w:hyperlink>
      <w:r w:rsidRPr="004752BA">
        <w:rPr>
          <w:sz w:val="18"/>
          <w:szCs w:val="18"/>
        </w:rPr>
        <w:t xml:space="preserve">, сайт: </w:t>
      </w:r>
      <w:hyperlink r:id="rId10" w:history="1">
        <w:r w:rsidRPr="004752BA">
          <w:rPr>
            <w:rStyle w:val="a4"/>
            <w:color w:val="auto"/>
            <w:sz w:val="18"/>
            <w:szCs w:val="18"/>
            <w:u w:val="none"/>
            <w:lang w:val="en-US"/>
          </w:rPr>
          <w:t>http</w:t>
        </w:r>
        <w:r w:rsidRPr="004752BA">
          <w:rPr>
            <w:rStyle w:val="a4"/>
            <w:color w:val="auto"/>
            <w:sz w:val="18"/>
            <w:szCs w:val="18"/>
            <w:u w:val="none"/>
          </w:rPr>
          <w:t>://</w:t>
        </w:r>
        <w:r w:rsidRPr="004752BA">
          <w:rPr>
            <w:rStyle w:val="a4"/>
            <w:color w:val="auto"/>
            <w:sz w:val="18"/>
            <w:szCs w:val="18"/>
            <w:u w:val="none"/>
            <w:lang w:val="en-US"/>
          </w:rPr>
          <w:t>www</w:t>
        </w:r>
        <w:r w:rsidRPr="004752BA">
          <w:rPr>
            <w:rStyle w:val="a4"/>
            <w:color w:val="auto"/>
            <w:sz w:val="18"/>
            <w:szCs w:val="18"/>
            <w:u w:val="none"/>
          </w:rPr>
          <w:t>.</w:t>
        </w:r>
        <w:r w:rsidRPr="004752BA">
          <w:rPr>
            <w:rStyle w:val="a4"/>
            <w:color w:val="auto"/>
            <w:sz w:val="18"/>
            <w:szCs w:val="18"/>
            <w:u w:val="none"/>
            <w:lang w:val="en-US"/>
          </w:rPr>
          <w:t>plesadm</w:t>
        </w:r>
        <w:r w:rsidRPr="004752BA">
          <w:rPr>
            <w:rStyle w:val="a4"/>
            <w:color w:val="auto"/>
            <w:sz w:val="18"/>
            <w:szCs w:val="18"/>
            <w:u w:val="none"/>
          </w:rPr>
          <w:t>.</w:t>
        </w:r>
        <w:r w:rsidRPr="004752BA">
          <w:rPr>
            <w:rStyle w:val="a4"/>
            <w:color w:val="auto"/>
            <w:sz w:val="18"/>
            <w:szCs w:val="18"/>
            <w:u w:val="none"/>
            <w:lang w:val="en-US"/>
          </w:rPr>
          <w:t>ru</w:t>
        </w:r>
      </w:hyperlink>
      <w:r w:rsidRPr="004752BA">
        <w:rPr>
          <w:sz w:val="18"/>
          <w:szCs w:val="18"/>
        </w:rPr>
        <w:t xml:space="preserve"> </w:t>
      </w:r>
    </w:p>
    <w:p w:rsidR="00CF2DFC" w:rsidRPr="00D94791" w:rsidRDefault="00CF2DFC">
      <w:pPr>
        <w:pStyle w:val="af0"/>
        <w:spacing w:before="0" w:after="0"/>
        <w:jc w:val="center"/>
        <w:rPr>
          <w:sz w:val="18"/>
          <w:szCs w:val="18"/>
        </w:rPr>
      </w:pPr>
    </w:p>
    <w:p w:rsidR="00CF2DFC" w:rsidRPr="00211A3B" w:rsidRDefault="00CF2DFC" w:rsidP="00B74727">
      <w:pPr>
        <w:pStyle w:val="af0"/>
        <w:numPr>
          <w:ilvl w:val="0"/>
          <w:numId w:val="8"/>
        </w:numPr>
        <w:tabs>
          <w:tab w:val="left" w:pos="0"/>
          <w:tab w:val="left" w:pos="709"/>
        </w:tabs>
        <w:spacing w:before="0" w:after="0"/>
        <w:ind w:left="0" w:right="7654" w:firstLine="709"/>
        <w:rPr>
          <w:sz w:val="18"/>
          <w:szCs w:val="18"/>
        </w:rPr>
      </w:pPr>
      <w:r w:rsidRPr="00D94791">
        <w:rPr>
          <w:b/>
          <w:color w:val="000000"/>
          <w:sz w:val="18"/>
          <w:szCs w:val="18"/>
        </w:rPr>
        <w:t xml:space="preserve">Общая информация </w:t>
      </w:r>
    </w:p>
    <w:p w:rsidR="00211A3B" w:rsidRPr="00D94791" w:rsidRDefault="00211A3B" w:rsidP="00B74727">
      <w:pPr>
        <w:pStyle w:val="af0"/>
        <w:tabs>
          <w:tab w:val="left" w:pos="0"/>
          <w:tab w:val="left" w:pos="709"/>
        </w:tabs>
        <w:spacing w:before="0" w:after="0"/>
        <w:ind w:left="416" w:right="7654"/>
        <w:jc w:val="both"/>
        <w:rPr>
          <w:sz w:val="18"/>
          <w:szCs w:val="18"/>
        </w:rPr>
      </w:pPr>
    </w:p>
    <w:p w:rsidR="00CF2DFC" w:rsidRDefault="00AD1283" w:rsidP="00D245CB">
      <w:pPr>
        <w:pStyle w:val="af0"/>
        <w:tabs>
          <w:tab w:val="left" w:pos="0"/>
          <w:tab w:val="left" w:pos="4678"/>
        </w:tabs>
        <w:spacing w:before="0" w:after="0"/>
        <w:ind w:firstLine="709"/>
        <w:jc w:val="both"/>
        <w:rPr>
          <w:color w:val="000000"/>
          <w:sz w:val="18"/>
          <w:szCs w:val="18"/>
        </w:rPr>
      </w:pPr>
      <w:r w:rsidRPr="00AD1283">
        <w:rPr>
          <w:color w:val="000000"/>
          <w:sz w:val="18"/>
          <w:szCs w:val="18"/>
        </w:rPr>
        <w:t>26 апреля 2021 года принят закон Архангельской области № 412-25-ОЗ "О преобразовании городских и сельских поселений Плесецкого муниципального района Архангельской области путем их объединения и наделения вновь образованного муниципального образования статусом Плесецкого муниципального округа Архангельской области" (принят Постановлением Архангельского областного Собрания депутатов от 21.04.2021 № 1173)</w:t>
      </w:r>
      <w:r>
        <w:rPr>
          <w:color w:val="000000"/>
          <w:sz w:val="18"/>
          <w:szCs w:val="18"/>
        </w:rPr>
        <w:t>.</w:t>
      </w:r>
    </w:p>
    <w:p w:rsidR="00AD1283" w:rsidRPr="00AD1283" w:rsidRDefault="001E2451" w:rsidP="00D245CB">
      <w:pPr>
        <w:pStyle w:val="af0"/>
        <w:tabs>
          <w:tab w:val="left" w:pos="0"/>
          <w:tab w:val="left" w:pos="4678"/>
        </w:tabs>
        <w:spacing w:before="0"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</w:t>
      </w:r>
      <w:r w:rsidR="00AD1283">
        <w:rPr>
          <w:color w:val="000000"/>
          <w:sz w:val="18"/>
          <w:szCs w:val="18"/>
        </w:rPr>
        <w:t>С</w:t>
      </w:r>
      <w:r w:rsidR="00A9139E">
        <w:rPr>
          <w:color w:val="000000"/>
          <w:sz w:val="18"/>
          <w:szCs w:val="18"/>
        </w:rPr>
        <w:t xml:space="preserve"> 01 января 2022</w:t>
      </w:r>
      <w:r w:rsidR="00AD1283">
        <w:rPr>
          <w:color w:val="000000"/>
          <w:sz w:val="18"/>
          <w:szCs w:val="18"/>
        </w:rPr>
        <w:t xml:space="preserve"> года - 14 муниципальных образований (4</w:t>
      </w:r>
      <w:r w:rsidR="00A9139E">
        <w:rPr>
          <w:color w:val="000000"/>
          <w:sz w:val="18"/>
          <w:szCs w:val="18"/>
        </w:rPr>
        <w:t xml:space="preserve"> городских и 10 сельских) </w:t>
      </w:r>
      <w:r w:rsidR="00843015">
        <w:rPr>
          <w:color w:val="000000"/>
          <w:sz w:val="18"/>
          <w:szCs w:val="18"/>
        </w:rPr>
        <w:t>Пл</w:t>
      </w:r>
      <w:r w:rsidR="00AD1283">
        <w:rPr>
          <w:color w:val="000000"/>
          <w:sz w:val="18"/>
          <w:szCs w:val="18"/>
        </w:rPr>
        <w:t xml:space="preserve">есецкого муниципального района преобразованы в Плесецкий </w:t>
      </w:r>
      <w:r w:rsidR="00A9139E">
        <w:rPr>
          <w:color w:val="000000"/>
          <w:sz w:val="18"/>
          <w:szCs w:val="18"/>
        </w:rPr>
        <w:t>муниципальный</w:t>
      </w:r>
      <w:r w:rsidR="00AD1283">
        <w:rPr>
          <w:color w:val="000000"/>
          <w:sz w:val="18"/>
          <w:szCs w:val="18"/>
        </w:rPr>
        <w:t xml:space="preserve"> округ Архангельской области</w:t>
      </w:r>
      <w:r w:rsidR="00A9139E">
        <w:rPr>
          <w:color w:val="000000"/>
          <w:sz w:val="18"/>
          <w:szCs w:val="18"/>
        </w:rPr>
        <w:t>.</w:t>
      </w:r>
    </w:p>
    <w:p w:rsidR="00AD1283" w:rsidRPr="00D94791" w:rsidRDefault="00AD1283" w:rsidP="00341FCB">
      <w:pPr>
        <w:pStyle w:val="af0"/>
        <w:tabs>
          <w:tab w:val="left" w:pos="0"/>
          <w:tab w:val="left" w:pos="4678"/>
        </w:tabs>
        <w:spacing w:before="0" w:after="0"/>
        <w:rPr>
          <w:b/>
          <w:color w:val="000000"/>
          <w:sz w:val="18"/>
          <w:szCs w:val="1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3"/>
        <w:gridCol w:w="1738"/>
        <w:gridCol w:w="3360"/>
      </w:tblGrid>
      <w:tr w:rsidR="00CF2DFC" w:rsidRPr="00D94791" w:rsidTr="000F7E46">
        <w:tc>
          <w:tcPr>
            <w:tcW w:w="9581" w:type="dxa"/>
            <w:gridSpan w:val="3"/>
            <w:shd w:val="clear" w:color="auto" w:fill="auto"/>
          </w:tcPr>
          <w:p w:rsidR="00CF2DFC" w:rsidRPr="00A9139E" w:rsidRDefault="00CF2DFC" w:rsidP="00080EB5">
            <w:pPr>
              <w:jc w:val="center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Административно</w:t>
            </w:r>
            <w:r w:rsidR="00211A3B" w:rsidRPr="00A9139E">
              <w:rPr>
                <w:sz w:val="18"/>
                <w:szCs w:val="18"/>
              </w:rPr>
              <w:t xml:space="preserve"> – территориальное устройство </w:t>
            </w: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spacing w:before="0" w:after="0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Административный центр МО</w:t>
            </w:r>
          </w:p>
        </w:tc>
        <w:tc>
          <w:tcPr>
            <w:tcW w:w="3360" w:type="dxa"/>
            <w:shd w:val="clear" w:color="auto" w:fill="auto"/>
          </w:tcPr>
          <w:p w:rsidR="00CF2DFC" w:rsidRPr="00A9139E" w:rsidRDefault="00CF2DFC" w:rsidP="00080EB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п. Плесецк</w:t>
            </w: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spacing w:before="0" w:after="0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Территория МО (га)</w:t>
            </w:r>
          </w:p>
        </w:tc>
        <w:tc>
          <w:tcPr>
            <w:tcW w:w="3360" w:type="dxa"/>
            <w:shd w:val="clear" w:color="auto" w:fill="auto"/>
          </w:tcPr>
          <w:p w:rsidR="00CF2DFC" w:rsidRPr="00A9139E" w:rsidRDefault="00CF2DFC" w:rsidP="00080EB5">
            <w:pPr>
              <w:jc w:val="center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2</w:t>
            </w:r>
            <w:r w:rsidR="00536513">
              <w:rPr>
                <w:sz w:val="18"/>
                <w:szCs w:val="18"/>
              </w:rPr>
              <w:t xml:space="preserve"> 605</w:t>
            </w:r>
            <w:r w:rsidRPr="00A9139E">
              <w:rPr>
                <w:sz w:val="18"/>
                <w:szCs w:val="18"/>
                <w:lang w:val="en-US"/>
              </w:rPr>
              <w:t xml:space="preserve"> </w:t>
            </w:r>
            <w:r w:rsidRPr="00A9139E">
              <w:rPr>
                <w:sz w:val="18"/>
                <w:szCs w:val="18"/>
              </w:rPr>
              <w:t>тыс.</w:t>
            </w:r>
          </w:p>
        </w:tc>
      </w:tr>
      <w:tr w:rsidR="00CF2DFC" w:rsidRPr="00D94791" w:rsidTr="000F7E46">
        <w:tc>
          <w:tcPr>
            <w:tcW w:w="4483" w:type="dxa"/>
            <w:shd w:val="clear" w:color="auto" w:fill="auto"/>
          </w:tcPr>
          <w:p w:rsidR="00CF2DFC" w:rsidRPr="00A9139E" w:rsidRDefault="00CF2DFC" w:rsidP="00080EB5">
            <w:pPr>
              <w:pStyle w:val="2"/>
              <w:spacing w:before="0" w:after="0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Наименование граничащих МО/областей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CF2DFC" w:rsidRPr="00A9139E" w:rsidRDefault="00CF2DFC" w:rsidP="00080EB5">
            <w:pPr>
              <w:widowControl w:val="0"/>
              <w:snapToGrid w:val="0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Няндомский, Каргопольский, Онежский, Приморский, Холмогорский, Виноградовский, Шенкурский, Республика Карелия</w:t>
            </w: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spacing w:before="0" w:after="0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Число административных единиц:</w:t>
            </w:r>
          </w:p>
        </w:tc>
        <w:tc>
          <w:tcPr>
            <w:tcW w:w="3360" w:type="dxa"/>
            <w:shd w:val="clear" w:color="auto" w:fill="auto"/>
          </w:tcPr>
          <w:p w:rsidR="00CF2DFC" w:rsidRPr="00A9139E" w:rsidRDefault="00CF2DFC" w:rsidP="00080EB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keepNext/>
              <w:numPr>
                <w:ilvl w:val="0"/>
                <w:numId w:val="2"/>
              </w:numPr>
              <w:tabs>
                <w:tab w:val="left" w:pos="540"/>
              </w:tabs>
              <w:spacing w:before="0" w:after="0"/>
              <w:ind w:left="0" w:hanging="540"/>
              <w:jc w:val="both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 xml:space="preserve">рабочих поселков </w:t>
            </w:r>
          </w:p>
        </w:tc>
        <w:tc>
          <w:tcPr>
            <w:tcW w:w="3360" w:type="dxa"/>
            <w:shd w:val="clear" w:color="auto" w:fill="auto"/>
          </w:tcPr>
          <w:p w:rsidR="00CF2DFC" w:rsidRPr="00A9139E" w:rsidRDefault="00CF2DFC" w:rsidP="00080EB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4</w:t>
            </w: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keepNext/>
              <w:numPr>
                <w:ilvl w:val="0"/>
                <w:numId w:val="2"/>
              </w:numPr>
              <w:tabs>
                <w:tab w:val="left" w:pos="540"/>
              </w:tabs>
              <w:spacing w:before="0" w:after="0"/>
              <w:ind w:left="0" w:hanging="540"/>
              <w:jc w:val="both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сельских населенных пунктов</w:t>
            </w:r>
          </w:p>
        </w:tc>
        <w:tc>
          <w:tcPr>
            <w:tcW w:w="3360" w:type="dxa"/>
            <w:shd w:val="clear" w:color="auto" w:fill="auto"/>
          </w:tcPr>
          <w:p w:rsidR="00CF2DFC" w:rsidRPr="00A9139E" w:rsidRDefault="00CF2DFC" w:rsidP="00080EB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A9139E">
              <w:rPr>
                <w:sz w:val="18"/>
                <w:szCs w:val="18"/>
              </w:rPr>
              <w:t>235</w:t>
            </w:r>
          </w:p>
        </w:tc>
      </w:tr>
      <w:tr w:rsidR="00CF2DFC" w:rsidRPr="001E2451" w:rsidTr="000F7E46">
        <w:tc>
          <w:tcPr>
            <w:tcW w:w="6221" w:type="dxa"/>
            <w:gridSpan w:val="2"/>
            <w:shd w:val="clear" w:color="auto" w:fill="auto"/>
          </w:tcPr>
          <w:p w:rsidR="00CF2DFC" w:rsidRPr="001E2451" w:rsidRDefault="00CF2DFC" w:rsidP="00080EB5">
            <w:pPr>
              <w:pStyle w:val="2"/>
              <w:keepNext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1E2451">
              <w:rPr>
                <w:b w:val="0"/>
                <w:sz w:val="18"/>
                <w:szCs w:val="18"/>
              </w:rPr>
              <w:t>Количество жителей</w:t>
            </w:r>
          </w:p>
        </w:tc>
        <w:tc>
          <w:tcPr>
            <w:tcW w:w="3360" w:type="dxa"/>
            <w:shd w:val="clear" w:color="auto" w:fill="auto"/>
          </w:tcPr>
          <w:p w:rsidR="00CF2DFC" w:rsidRPr="003F14CA" w:rsidRDefault="003F14CA" w:rsidP="00DC2701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3F14CA">
              <w:rPr>
                <w:color w:val="333333"/>
                <w:sz w:val="20"/>
                <w:szCs w:val="20"/>
              </w:rPr>
              <w:t>на 01.</w:t>
            </w:r>
            <w:r w:rsidR="00DC2701">
              <w:rPr>
                <w:color w:val="333333"/>
                <w:sz w:val="20"/>
                <w:szCs w:val="20"/>
              </w:rPr>
              <w:t>01</w:t>
            </w:r>
            <w:r w:rsidRPr="003F14CA">
              <w:rPr>
                <w:color w:val="333333"/>
                <w:sz w:val="20"/>
                <w:szCs w:val="20"/>
              </w:rPr>
              <w:t>.202</w:t>
            </w:r>
            <w:r w:rsidR="00DC2701">
              <w:rPr>
                <w:color w:val="333333"/>
                <w:sz w:val="20"/>
                <w:szCs w:val="20"/>
              </w:rPr>
              <w:t>4</w:t>
            </w:r>
            <w:r w:rsidRPr="003F14CA">
              <w:rPr>
                <w:color w:val="333333"/>
                <w:sz w:val="20"/>
                <w:szCs w:val="20"/>
              </w:rPr>
              <w:t xml:space="preserve"> - 33 0</w:t>
            </w:r>
            <w:r w:rsidR="00DC2701">
              <w:rPr>
                <w:color w:val="333333"/>
                <w:sz w:val="20"/>
                <w:szCs w:val="20"/>
              </w:rPr>
              <w:t>77</w:t>
            </w:r>
            <w:r w:rsidRPr="003F14CA">
              <w:rPr>
                <w:color w:val="333333"/>
                <w:sz w:val="20"/>
                <w:szCs w:val="20"/>
              </w:rPr>
              <w:t xml:space="preserve"> </w:t>
            </w:r>
            <w:r w:rsidRPr="003F14CA">
              <w:rPr>
                <w:sz w:val="20"/>
                <w:szCs w:val="20"/>
              </w:rPr>
              <w:t>человек</w:t>
            </w:r>
          </w:p>
        </w:tc>
      </w:tr>
      <w:tr w:rsidR="00CF2DFC" w:rsidRPr="00D94791" w:rsidTr="000F7E46">
        <w:tc>
          <w:tcPr>
            <w:tcW w:w="6221" w:type="dxa"/>
            <w:gridSpan w:val="2"/>
            <w:shd w:val="clear" w:color="auto" w:fill="auto"/>
          </w:tcPr>
          <w:p w:rsidR="00CF2DFC" w:rsidRPr="00A9139E" w:rsidRDefault="00CF2DFC" w:rsidP="00080EB5">
            <w:pPr>
              <w:pStyle w:val="2"/>
              <w:keepNext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A9139E">
              <w:rPr>
                <w:b w:val="0"/>
                <w:sz w:val="18"/>
                <w:szCs w:val="18"/>
              </w:rPr>
              <w:t>Количество избирателей</w:t>
            </w:r>
          </w:p>
        </w:tc>
        <w:tc>
          <w:tcPr>
            <w:tcW w:w="3360" w:type="dxa"/>
            <w:shd w:val="clear" w:color="auto" w:fill="auto"/>
          </w:tcPr>
          <w:p w:rsidR="00CF2DFC" w:rsidRPr="003F14CA" w:rsidRDefault="003F14CA" w:rsidP="00234A72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b w:val="0"/>
                <w:color w:val="333333"/>
                <w:sz w:val="20"/>
                <w:szCs w:val="20"/>
              </w:rPr>
            </w:pPr>
            <w:r w:rsidRPr="003F14CA">
              <w:rPr>
                <w:b w:val="0"/>
                <w:color w:val="333333"/>
                <w:sz w:val="20"/>
                <w:szCs w:val="20"/>
              </w:rPr>
              <w:t>на 01.0</w:t>
            </w:r>
            <w:r w:rsidR="00234A72">
              <w:rPr>
                <w:b w:val="0"/>
                <w:color w:val="333333"/>
                <w:sz w:val="20"/>
                <w:szCs w:val="20"/>
              </w:rPr>
              <w:t>7</w:t>
            </w:r>
            <w:r w:rsidRPr="003F14CA">
              <w:rPr>
                <w:b w:val="0"/>
                <w:color w:val="333333"/>
                <w:sz w:val="20"/>
                <w:szCs w:val="20"/>
              </w:rPr>
              <w:t>.202</w:t>
            </w:r>
            <w:r w:rsidR="00DC2701">
              <w:rPr>
                <w:b w:val="0"/>
                <w:color w:val="333333"/>
                <w:sz w:val="20"/>
                <w:szCs w:val="20"/>
              </w:rPr>
              <w:t>5</w:t>
            </w:r>
            <w:r w:rsidR="009C3E5B" w:rsidRPr="003F14CA">
              <w:rPr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b w:val="0"/>
                <w:color w:val="333333"/>
                <w:sz w:val="20"/>
                <w:szCs w:val="20"/>
              </w:rPr>
              <w:t>–</w:t>
            </w:r>
            <w:r w:rsidR="009C3E5B" w:rsidRPr="003F14CA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234A72">
              <w:rPr>
                <w:b w:val="0"/>
                <w:color w:val="333333"/>
                <w:sz w:val="20"/>
                <w:szCs w:val="20"/>
              </w:rPr>
              <w:t>31 992</w:t>
            </w:r>
            <w:r w:rsidR="00DE3725" w:rsidRPr="003F14CA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CF2DFC" w:rsidRPr="003F14CA">
              <w:rPr>
                <w:b w:val="0"/>
                <w:sz w:val="20"/>
                <w:szCs w:val="20"/>
              </w:rPr>
              <w:t>человек</w:t>
            </w:r>
          </w:p>
        </w:tc>
      </w:tr>
    </w:tbl>
    <w:p w:rsidR="00CF2DFC" w:rsidRPr="00D94791" w:rsidRDefault="00CF2DFC" w:rsidP="00341FCB">
      <w:pPr>
        <w:pStyle w:val="af0"/>
        <w:spacing w:before="0" w:after="0"/>
        <w:rPr>
          <w:b/>
          <w:sz w:val="18"/>
          <w:szCs w:val="18"/>
        </w:rPr>
      </w:pPr>
    </w:p>
    <w:p w:rsidR="00211A3B" w:rsidRPr="00B74727" w:rsidRDefault="00CF2DFC" w:rsidP="00B74727">
      <w:pPr>
        <w:pStyle w:val="af0"/>
        <w:numPr>
          <w:ilvl w:val="0"/>
          <w:numId w:val="8"/>
        </w:numPr>
        <w:spacing w:before="0" w:after="0"/>
        <w:ind w:left="0" w:firstLine="709"/>
        <w:jc w:val="both"/>
        <w:rPr>
          <w:b/>
          <w:sz w:val="18"/>
          <w:szCs w:val="18"/>
          <w:lang w:val="ru-RU" w:eastAsia="ru-RU"/>
        </w:rPr>
      </w:pPr>
      <w:r w:rsidRPr="00536513">
        <w:rPr>
          <w:b/>
          <w:sz w:val="18"/>
          <w:szCs w:val="18"/>
          <w:lang w:val="ru-RU" w:eastAsia="ru-RU"/>
        </w:rPr>
        <w:t>Осно</w:t>
      </w:r>
      <w:r w:rsidR="00211A3B" w:rsidRPr="00536513">
        <w:rPr>
          <w:b/>
          <w:sz w:val="18"/>
          <w:szCs w:val="18"/>
          <w:lang w:val="ru-RU" w:eastAsia="ru-RU"/>
        </w:rPr>
        <w:t xml:space="preserve">вные направления развития </w:t>
      </w:r>
      <w:r w:rsidR="00211A3B" w:rsidRPr="00536513">
        <w:rPr>
          <w:b/>
          <w:sz w:val="18"/>
          <w:szCs w:val="18"/>
          <w:lang w:eastAsia="ru-RU"/>
        </w:rPr>
        <w:t>округа</w:t>
      </w:r>
    </w:p>
    <w:p w:rsidR="00B74727" w:rsidRPr="00536513" w:rsidRDefault="00B74727" w:rsidP="00B74727">
      <w:pPr>
        <w:pStyle w:val="af0"/>
        <w:spacing w:before="0" w:after="0"/>
        <w:ind w:left="709"/>
        <w:jc w:val="both"/>
        <w:rPr>
          <w:b/>
          <w:sz w:val="18"/>
          <w:szCs w:val="18"/>
          <w:lang w:val="ru-RU" w:eastAsia="ru-RU"/>
        </w:rPr>
      </w:pPr>
    </w:p>
    <w:p w:rsidR="00211A3B" w:rsidRPr="00536513" w:rsidRDefault="003E55C8" w:rsidP="00D245CB">
      <w:pPr>
        <w:pStyle w:val="af0"/>
        <w:spacing w:before="0" w:after="0"/>
        <w:ind w:firstLine="709"/>
        <w:jc w:val="both"/>
        <w:rPr>
          <w:sz w:val="18"/>
          <w:szCs w:val="18"/>
          <w:lang w:val="ru-RU" w:eastAsia="ru-RU"/>
        </w:rPr>
      </w:pPr>
      <w:r>
        <w:rPr>
          <w:sz w:val="18"/>
          <w:szCs w:val="18"/>
          <w:lang w:eastAsia="ru-RU"/>
        </w:rPr>
        <w:t>В соответствии с п. 3 статьи 7.8.1 закона Архангельской области от 23.09.2004 №</w:t>
      </w:r>
      <w:r w:rsidRPr="003E55C8">
        <w:rPr>
          <w:sz w:val="18"/>
          <w:szCs w:val="18"/>
          <w:lang w:eastAsia="ru-RU"/>
        </w:rPr>
        <w:t xml:space="preserve"> 259-</w:t>
      </w:r>
      <w:r>
        <w:rPr>
          <w:sz w:val="18"/>
          <w:szCs w:val="18"/>
          <w:lang w:eastAsia="ru-RU"/>
        </w:rPr>
        <w:t>внеоч.-ОЗ (ред. от 08.12.2021) «</w:t>
      </w:r>
      <w:r w:rsidRPr="003E55C8">
        <w:rPr>
          <w:sz w:val="18"/>
          <w:szCs w:val="18"/>
          <w:lang w:eastAsia="ru-RU"/>
        </w:rPr>
        <w:t>О реализации государственных полномочий Архангельской области в сфере правового регулирования организации и осущес</w:t>
      </w:r>
      <w:r>
        <w:rPr>
          <w:sz w:val="18"/>
          <w:szCs w:val="18"/>
          <w:lang w:eastAsia="ru-RU"/>
        </w:rPr>
        <w:t xml:space="preserve">твления местного самоуправления» разработан и утвержден план мероприятий </w:t>
      </w:r>
      <w:r w:rsidR="00211A3B" w:rsidRPr="00536513">
        <w:rPr>
          <w:sz w:val="18"/>
          <w:szCs w:val="18"/>
          <w:lang w:eastAsia="ru-RU"/>
        </w:rPr>
        <w:t>социально-экономического развития Плесецкого муниципального округа на период 2022-202</w:t>
      </w:r>
      <w:r>
        <w:rPr>
          <w:sz w:val="18"/>
          <w:szCs w:val="18"/>
          <w:lang w:eastAsia="ru-RU"/>
        </w:rPr>
        <w:t>4</w:t>
      </w:r>
      <w:r w:rsidR="00211A3B" w:rsidRPr="00536513">
        <w:rPr>
          <w:sz w:val="18"/>
          <w:szCs w:val="18"/>
          <w:lang w:eastAsia="ru-RU"/>
        </w:rPr>
        <w:t xml:space="preserve"> годов</w:t>
      </w:r>
      <w:r>
        <w:rPr>
          <w:sz w:val="18"/>
          <w:szCs w:val="18"/>
          <w:lang w:eastAsia="ru-RU"/>
        </w:rPr>
        <w:t>.</w:t>
      </w:r>
    </w:p>
    <w:p w:rsidR="00CF2DFC" w:rsidRPr="00D94791" w:rsidRDefault="00CF2DFC">
      <w:pPr>
        <w:pStyle w:val="af0"/>
        <w:spacing w:before="0" w:after="0"/>
        <w:ind w:left="426" w:right="-5"/>
        <w:rPr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655"/>
      </w:tblGrid>
      <w:tr w:rsidR="00CF2DFC" w:rsidRPr="00E338D8" w:rsidTr="000F7E46">
        <w:trPr>
          <w:trHeight w:val="480"/>
        </w:trPr>
        <w:tc>
          <w:tcPr>
            <w:tcW w:w="1951" w:type="dxa"/>
            <w:shd w:val="clear" w:color="auto" w:fill="auto"/>
          </w:tcPr>
          <w:p w:rsidR="00CF2DFC" w:rsidRPr="00E338D8" w:rsidRDefault="00CF2DFC" w:rsidP="00080EB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338D8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7655" w:type="dxa"/>
            <w:shd w:val="clear" w:color="auto" w:fill="auto"/>
          </w:tcPr>
          <w:p w:rsidR="00CF2DFC" w:rsidRPr="00E338D8" w:rsidRDefault="00CF2DFC" w:rsidP="00080EB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338D8">
              <w:rPr>
                <w:b/>
                <w:sz w:val="18"/>
                <w:szCs w:val="18"/>
              </w:rPr>
              <w:t>Краткая информация</w:t>
            </w:r>
          </w:p>
        </w:tc>
      </w:tr>
      <w:tr w:rsidR="00FC19C8" w:rsidRPr="009C17ED" w:rsidTr="00FC0490">
        <w:trPr>
          <w:trHeight w:val="1868"/>
        </w:trPr>
        <w:tc>
          <w:tcPr>
            <w:tcW w:w="1951" w:type="dxa"/>
            <w:shd w:val="clear" w:color="auto" w:fill="auto"/>
          </w:tcPr>
          <w:p w:rsidR="00FC19C8" w:rsidRPr="00C847D7" w:rsidRDefault="00FC19C8" w:rsidP="00555759">
            <w:pPr>
              <w:spacing w:line="240" w:lineRule="atLeast"/>
              <w:rPr>
                <w:b/>
                <w:sz w:val="18"/>
                <w:szCs w:val="18"/>
              </w:rPr>
            </w:pPr>
            <w:r w:rsidRPr="00C847D7">
              <w:rPr>
                <w:b/>
                <w:sz w:val="18"/>
                <w:szCs w:val="18"/>
              </w:rPr>
              <w:t>Наиболее крупные мероприятия, реализов</w:t>
            </w:r>
            <w:r w:rsidR="004752BA" w:rsidRPr="00C847D7">
              <w:rPr>
                <w:b/>
                <w:sz w:val="18"/>
                <w:szCs w:val="18"/>
              </w:rPr>
              <w:t xml:space="preserve">анные на территории </w:t>
            </w:r>
            <w:r w:rsidR="00DB6300">
              <w:rPr>
                <w:b/>
                <w:sz w:val="18"/>
                <w:szCs w:val="18"/>
              </w:rPr>
              <w:t>округа</w:t>
            </w:r>
            <w:r w:rsidR="00555759" w:rsidRPr="00C847D7">
              <w:rPr>
                <w:b/>
                <w:sz w:val="18"/>
                <w:szCs w:val="18"/>
              </w:rPr>
              <w:t xml:space="preserve"> </w:t>
            </w:r>
            <w:r w:rsidR="00E02B33" w:rsidRPr="00C847D7">
              <w:rPr>
                <w:b/>
                <w:sz w:val="18"/>
                <w:szCs w:val="18"/>
              </w:rPr>
              <w:t>в 202</w:t>
            </w:r>
            <w:r w:rsidR="00DB6300">
              <w:rPr>
                <w:b/>
                <w:sz w:val="18"/>
                <w:szCs w:val="18"/>
              </w:rPr>
              <w:t>4</w:t>
            </w:r>
            <w:r w:rsidRPr="00C847D7">
              <w:rPr>
                <w:b/>
                <w:sz w:val="18"/>
                <w:szCs w:val="18"/>
              </w:rPr>
              <w:t xml:space="preserve"> году</w:t>
            </w:r>
          </w:p>
          <w:p w:rsidR="009E7A38" w:rsidRPr="00C847D7" w:rsidRDefault="009E7A38" w:rsidP="00555759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9E7A38" w:rsidRPr="00C847D7" w:rsidRDefault="009E7A38" w:rsidP="00555759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DB6300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 xml:space="preserve">Первый этап модернизации системы водоснабжения в п. Плесецк в рамках реализации госпрограммы «Чистая вода». </w:t>
            </w:r>
          </w:p>
          <w:p w:rsidR="00DB6300" w:rsidRPr="00C847D7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многоквартирного жилого дома по ул. Советской Армии в п. Обозерский.</w:t>
            </w:r>
          </w:p>
          <w:p w:rsidR="00DB6300" w:rsidRPr="00C847D7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Ремонт спортивного зала в МБОУ «Обозерская школа»</w:t>
            </w:r>
          </w:p>
          <w:p w:rsidR="00DB6300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Запланирована модернизация</w:t>
            </w:r>
            <w:r w:rsidRPr="00837AF7">
              <w:rPr>
                <w:sz w:val="18"/>
                <w:szCs w:val="18"/>
              </w:rPr>
              <w:t xml:space="preserve"> уличного освещения в д. Вершинино</w:t>
            </w:r>
          </w:p>
          <w:p w:rsidR="00DB6300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Освещение въездов в п. Плесецк</w:t>
            </w:r>
          </w:p>
          <w:p w:rsidR="00DB6300" w:rsidRDefault="00DB6300" w:rsidP="00DB6300">
            <w:pPr>
              <w:numPr>
                <w:ilvl w:val="0"/>
                <w:numId w:val="11"/>
              </w:numPr>
              <w:ind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 автобусного парка.</w:t>
            </w:r>
          </w:p>
          <w:p w:rsidR="00DB6300" w:rsidRPr="00DB6300" w:rsidRDefault="00DB6300" w:rsidP="00DB6300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Капитальный ремонт моста через р. Кена в д. Рудниковская.</w:t>
            </w:r>
          </w:p>
          <w:p w:rsidR="00DB6300" w:rsidRPr="00C847D7" w:rsidRDefault="00DB6300" w:rsidP="00DB6300">
            <w:pPr>
              <w:ind w:left="677" w:right="176"/>
              <w:rPr>
                <w:sz w:val="18"/>
                <w:szCs w:val="18"/>
              </w:rPr>
            </w:pPr>
          </w:p>
          <w:p w:rsidR="004752BA" w:rsidRPr="00C847D7" w:rsidRDefault="004752BA" w:rsidP="00DB6300">
            <w:pPr>
              <w:ind w:left="720"/>
              <w:rPr>
                <w:color w:val="FF0000"/>
                <w:sz w:val="18"/>
                <w:szCs w:val="18"/>
              </w:rPr>
            </w:pPr>
          </w:p>
        </w:tc>
      </w:tr>
      <w:tr w:rsidR="00FC19C8" w:rsidRPr="009C17ED" w:rsidTr="000F7E46">
        <w:trPr>
          <w:trHeight w:val="357"/>
        </w:trPr>
        <w:tc>
          <w:tcPr>
            <w:tcW w:w="1951" w:type="dxa"/>
            <w:shd w:val="clear" w:color="auto" w:fill="auto"/>
          </w:tcPr>
          <w:p w:rsidR="00FC19C8" w:rsidRPr="00C847D7" w:rsidRDefault="00FC19C8" w:rsidP="00555759">
            <w:pPr>
              <w:spacing w:line="240" w:lineRule="atLeast"/>
              <w:rPr>
                <w:b/>
                <w:sz w:val="18"/>
                <w:szCs w:val="18"/>
              </w:rPr>
            </w:pPr>
            <w:r w:rsidRPr="00C847D7">
              <w:rPr>
                <w:b/>
                <w:sz w:val="18"/>
                <w:szCs w:val="18"/>
              </w:rPr>
              <w:t xml:space="preserve">Основные задачи </w:t>
            </w:r>
            <w:r w:rsidR="00555759" w:rsidRPr="00C847D7">
              <w:rPr>
                <w:b/>
                <w:sz w:val="18"/>
                <w:szCs w:val="18"/>
              </w:rPr>
              <w:t>округа</w:t>
            </w:r>
            <w:r w:rsidRPr="00C847D7">
              <w:rPr>
                <w:b/>
                <w:sz w:val="18"/>
                <w:szCs w:val="18"/>
              </w:rPr>
              <w:t xml:space="preserve"> по реализации к</w:t>
            </w:r>
            <w:r w:rsidR="00104E12" w:rsidRPr="00C847D7">
              <w:rPr>
                <w:b/>
                <w:sz w:val="18"/>
                <w:szCs w:val="18"/>
              </w:rPr>
              <w:t>рупных проектов на 202</w:t>
            </w:r>
            <w:r w:rsidR="00DB6300">
              <w:rPr>
                <w:b/>
                <w:sz w:val="18"/>
                <w:szCs w:val="18"/>
              </w:rPr>
              <w:t>5</w:t>
            </w:r>
            <w:r w:rsidRPr="00C847D7">
              <w:rPr>
                <w:b/>
                <w:sz w:val="18"/>
                <w:szCs w:val="18"/>
              </w:rPr>
              <w:t xml:space="preserve"> год</w:t>
            </w:r>
          </w:p>
          <w:p w:rsidR="009E7A38" w:rsidRPr="00C847D7" w:rsidRDefault="009E7A38" w:rsidP="00555759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9E7A38" w:rsidRPr="00C847D7" w:rsidRDefault="009E7A38" w:rsidP="00555759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E02B33" w:rsidRPr="00C847D7" w:rsidRDefault="00E02B33" w:rsidP="00DB6300">
            <w:pPr>
              <w:ind w:left="317"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ab/>
            </w:r>
          </w:p>
          <w:p w:rsidR="00E02B33" w:rsidRPr="00C847D7" w:rsidRDefault="00E02B33" w:rsidP="00DB6300">
            <w:pPr>
              <w:numPr>
                <w:ilvl w:val="0"/>
                <w:numId w:val="14"/>
              </w:numPr>
              <w:ind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средней общеобразовательной школы на 240 мест в п. Оксовский.</w:t>
            </w:r>
          </w:p>
          <w:p w:rsidR="00C7299F" w:rsidRPr="00C847D7" w:rsidRDefault="00C7299F" w:rsidP="00DB6300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многоквартирного жилого дома в п. Плесецк.</w:t>
            </w:r>
          </w:p>
          <w:p w:rsidR="00C15459" w:rsidRPr="00C847D7" w:rsidRDefault="002A6960" w:rsidP="00DB6300">
            <w:pPr>
              <w:numPr>
                <w:ilvl w:val="0"/>
                <w:numId w:val="14"/>
              </w:numPr>
              <w:ind w:right="176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</w:t>
            </w:r>
            <w:r w:rsidR="00C15459" w:rsidRPr="00C847D7">
              <w:rPr>
                <w:sz w:val="18"/>
                <w:szCs w:val="18"/>
              </w:rPr>
              <w:t xml:space="preserve"> Дома Культуры в п. Обозерский.</w:t>
            </w:r>
          </w:p>
          <w:p w:rsidR="00104E12" w:rsidRDefault="00DB6300" w:rsidP="00DB6300">
            <w:pPr>
              <w:ind w:left="317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     К</w:t>
            </w:r>
            <w:r w:rsidR="00104E12" w:rsidRPr="00C847D7">
              <w:rPr>
                <w:sz w:val="18"/>
                <w:szCs w:val="18"/>
              </w:rPr>
              <w:t>апитальн</w:t>
            </w:r>
            <w:r>
              <w:rPr>
                <w:sz w:val="18"/>
                <w:szCs w:val="18"/>
              </w:rPr>
              <w:t>ый ремонт</w:t>
            </w:r>
            <w:r w:rsidR="00104E12" w:rsidRPr="00C847D7">
              <w:rPr>
                <w:sz w:val="18"/>
                <w:szCs w:val="18"/>
              </w:rPr>
              <w:t xml:space="preserve"> МБОУ «Плесецкая школа»</w:t>
            </w:r>
          </w:p>
          <w:p w:rsidR="00C15459" w:rsidRPr="00C847D7" w:rsidRDefault="00C15459" w:rsidP="00DB6300">
            <w:pPr>
              <w:ind w:left="317" w:right="176"/>
              <w:rPr>
                <w:color w:val="FF0000"/>
                <w:sz w:val="18"/>
                <w:szCs w:val="18"/>
              </w:rPr>
            </w:pPr>
          </w:p>
        </w:tc>
      </w:tr>
      <w:tr w:rsidR="005070FA" w:rsidRPr="005070FA" w:rsidTr="000F7E46">
        <w:trPr>
          <w:trHeight w:val="675"/>
        </w:trPr>
        <w:tc>
          <w:tcPr>
            <w:tcW w:w="1951" w:type="dxa"/>
            <w:shd w:val="clear" w:color="auto" w:fill="auto"/>
          </w:tcPr>
          <w:p w:rsidR="00FC19C8" w:rsidRPr="00C847D7" w:rsidRDefault="00FC19C8" w:rsidP="00584212">
            <w:pPr>
              <w:spacing w:line="240" w:lineRule="atLeast"/>
              <w:rPr>
                <w:b/>
                <w:sz w:val="18"/>
                <w:szCs w:val="18"/>
              </w:rPr>
            </w:pPr>
            <w:r w:rsidRPr="00C847D7">
              <w:rPr>
                <w:b/>
                <w:sz w:val="18"/>
                <w:szCs w:val="18"/>
              </w:rPr>
              <w:t>Наиболее острые проблемы, которые необхо</w:t>
            </w:r>
            <w:r w:rsidR="00C15459" w:rsidRPr="00C847D7">
              <w:rPr>
                <w:b/>
                <w:sz w:val="18"/>
                <w:szCs w:val="18"/>
              </w:rPr>
              <w:t>димо решить на территории округа</w:t>
            </w:r>
          </w:p>
          <w:p w:rsidR="009E7A38" w:rsidRPr="00C847D7" w:rsidRDefault="009E7A38" w:rsidP="00584212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9E7A38" w:rsidRPr="00C847D7" w:rsidRDefault="009E7A38" w:rsidP="00584212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104E12" w:rsidRPr="00C847D7" w:rsidRDefault="00104E12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 xml:space="preserve">Ремонт насосного коллектора. Реконструкция очистных сооружений в п. Плесецк, п. Североонежск </w:t>
            </w:r>
          </w:p>
          <w:p w:rsidR="00185996" w:rsidRPr="00C847D7" w:rsidRDefault="00185996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нового здания пожарного депо и обновление пожарных автомобилей в п. Обозерский.</w:t>
            </w:r>
          </w:p>
          <w:p w:rsidR="004F63AF" w:rsidRPr="00C847D7" w:rsidRDefault="004F63A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детского сада и школы на территории р-на «Лесозавод» в п. Плесецк.</w:t>
            </w:r>
          </w:p>
          <w:p w:rsidR="00066E9F" w:rsidRPr="00C847D7" w:rsidRDefault="00185996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 xml:space="preserve">Устройство бесплатной </w:t>
            </w:r>
            <w:r w:rsidR="00FC19C8" w:rsidRPr="00C847D7">
              <w:rPr>
                <w:sz w:val="18"/>
                <w:szCs w:val="18"/>
              </w:rPr>
              <w:t xml:space="preserve">переправы </w:t>
            </w:r>
            <w:r w:rsidR="00385D6F" w:rsidRPr="00C847D7">
              <w:rPr>
                <w:sz w:val="18"/>
                <w:szCs w:val="18"/>
              </w:rPr>
              <w:t>через р.</w:t>
            </w:r>
            <w:r w:rsidRPr="00C847D7">
              <w:rPr>
                <w:sz w:val="18"/>
                <w:szCs w:val="18"/>
              </w:rPr>
              <w:t xml:space="preserve"> Онега в д. Афанасовская</w:t>
            </w:r>
            <w:r w:rsidR="00FC19C8" w:rsidRPr="00C847D7">
              <w:rPr>
                <w:sz w:val="18"/>
                <w:szCs w:val="18"/>
              </w:rPr>
              <w:t>.</w:t>
            </w:r>
          </w:p>
          <w:p w:rsidR="00066E9F" w:rsidRPr="00C847D7" w:rsidRDefault="00FC19C8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 xml:space="preserve">Строительство </w:t>
            </w:r>
            <w:r w:rsidR="00385D6F" w:rsidRPr="00C847D7">
              <w:rPr>
                <w:sz w:val="18"/>
                <w:szCs w:val="18"/>
              </w:rPr>
              <w:t>автостанции в селе Конево</w:t>
            </w:r>
            <w:r w:rsidRPr="00C847D7">
              <w:rPr>
                <w:sz w:val="18"/>
                <w:szCs w:val="18"/>
              </w:rPr>
              <w:t xml:space="preserve"> </w:t>
            </w:r>
            <w:r w:rsidR="00385D6F" w:rsidRPr="00C847D7">
              <w:rPr>
                <w:sz w:val="18"/>
                <w:szCs w:val="18"/>
              </w:rPr>
              <w:t>и капитальный</w:t>
            </w:r>
            <w:r w:rsidRPr="00C847D7">
              <w:rPr>
                <w:sz w:val="18"/>
                <w:szCs w:val="18"/>
              </w:rPr>
              <w:t xml:space="preserve"> ремонт автовокзала в пос. Плесецк.</w:t>
            </w:r>
          </w:p>
          <w:p w:rsidR="00066E9F" w:rsidRPr="00C847D7" w:rsidRDefault="00185996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Субсидирование МУП «Плесецкое АТП» в части возмещения убытков за обслуживание муниципальных маршрутов, приобретение новых автобусов, автобусов малой вместимости.</w:t>
            </w:r>
          </w:p>
          <w:p w:rsidR="00066E9F" w:rsidRPr="00C847D7" w:rsidRDefault="00066E9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lastRenderedPageBreak/>
              <w:t>Ремонт внутрипоселковых дорог в</w:t>
            </w:r>
            <w:r w:rsidR="00104E12" w:rsidRPr="00C847D7">
              <w:rPr>
                <w:sz w:val="18"/>
                <w:szCs w:val="18"/>
              </w:rPr>
              <w:t xml:space="preserve"> п. Плесецк,</w:t>
            </w:r>
            <w:r w:rsidRPr="00C847D7">
              <w:rPr>
                <w:sz w:val="18"/>
                <w:szCs w:val="18"/>
              </w:rPr>
              <w:t xml:space="preserve"> с. Конево, п. Оксовский, п. Обозерский, п. Самодед.</w:t>
            </w:r>
          </w:p>
          <w:p w:rsidR="00066E9F" w:rsidRPr="00C847D7" w:rsidRDefault="00066E9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Строительство и ремонт пожарных водоемов в населенных пунктах.</w:t>
            </w:r>
          </w:p>
          <w:p w:rsidR="00066E9F" w:rsidRPr="00C847D7" w:rsidRDefault="00066E9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Ремонт электросетевого хозяйства по направлениям: Липаково – Лужма – Сеза; Конево – Самково – Першлахта; Летнеозерский – Малиновка – Сосновка.</w:t>
            </w:r>
          </w:p>
          <w:p w:rsidR="00066E9F" w:rsidRPr="00C847D7" w:rsidRDefault="00066E9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Переселение граждан из п. Лужма и Сеза.</w:t>
            </w:r>
          </w:p>
          <w:p w:rsidR="00185996" w:rsidRPr="00C847D7" w:rsidRDefault="00066E9F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Приобретение нового парома для перепра</w:t>
            </w:r>
            <w:r w:rsidR="00C7299F" w:rsidRPr="00C847D7">
              <w:rPr>
                <w:sz w:val="18"/>
                <w:szCs w:val="18"/>
              </w:rPr>
              <w:t>вы через р. Онега в п. Липаково</w:t>
            </w:r>
          </w:p>
          <w:p w:rsidR="002A6960" w:rsidRPr="00C847D7" w:rsidRDefault="002A6960" w:rsidP="00066E9F">
            <w:pPr>
              <w:numPr>
                <w:ilvl w:val="0"/>
                <w:numId w:val="12"/>
              </w:numPr>
              <w:ind w:left="675" w:right="45" w:hanging="357"/>
              <w:jc w:val="both"/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Модернизация центральной части п. Плесецк.</w:t>
            </w:r>
          </w:p>
          <w:p w:rsidR="002A6960" w:rsidRPr="00C847D7" w:rsidRDefault="002A6960" w:rsidP="002A6960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847D7">
              <w:rPr>
                <w:sz w:val="18"/>
                <w:szCs w:val="18"/>
              </w:rPr>
              <w:t>Ремонт системы отопления и зрительного зала МБУК «Социально-культурный центр «Мир», п. Савинский.</w:t>
            </w:r>
          </w:p>
        </w:tc>
      </w:tr>
    </w:tbl>
    <w:p w:rsidR="00CF2DFC" w:rsidRPr="00D94791" w:rsidRDefault="00CF2DFC" w:rsidP="00935E24">
      <w:pPr>
        <w:pStyle w:val="af0"/>
        <w:spacing w:before="0" w:after="0"/>
        <w:ind w:right="-5"/>
        <w:jc w:val="both"/>
        <w:rPr>
          <w:b/>
          <w:sz w:val="18"/>
          <w:szCs w:val="18"/>
        </w:rPr>
      </w:pPr>
    </w:p>
    <w:p w:rsidR="00A9139E" w:rsidRDefault="00A9139E" w:rsidP="000F7E46">
      <w:pPr>
        <w:pStyle w:val="af0"/>
        <w:spacing w:before="0" w:after="0"/>
        <w:ind w:firstLine="426"/>
        <w:rPr>
          <w:b/>
          <w:sz w:val="18"/>
          <w:szCs w:val="18"/>
        </w:rPr>
      </w:pPr>
    </w:p>
    <w:p w:rsidR="00CF2DFC" w:rsidRPr="00D94791" w:rsidRDefault="00935E24" w:rsidP="00066E9F">
      <w:pPr>
        <w:pStyle w:val="af0"/>
        <w:spacing w:before="0" w:after="0"/>
        <w:ind w:firstLine="709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 xml:space="preserve">. </w:t>
      </w:r>
      <w:r w:rsidR="00066E9F">
        <w:rPr>
          <w:b/>
          <w:sz w:val="18"/>
          <w:szCs w:val="18"/>
        </w:rPr>
        <w:t xml:space="preserve"> </w:t>
      </w:r>
      <w:r w:rsidR="00CF2DFC" w:rsidRPr="00D94791">
        <w:rPr>
          <w:b/>
          <w:sz w:val="18"/>
          <w:szCs w:val="18"/>
        </w:rPr>
        <w:t>Органы местного самоуправления</w:t>
      </w:r>
    </w:p>
    <w:p w:rsidR="00CF2DFC" w:rsidRPr="00D94791" w:rsidRDefault="00CF2DFC">
      <w:pPr>
        <w:pStyle w:val="af0"/>
        <w:spacing w:before="0" w:after="0"/>
        <w:ind w:firstLine="709"/>
        <w:jc w:val="both"/>
        <w:rPr>
          <w:b/>
          <w:sz w:val="18"/>
          <w:szCs w:val="18"/>
        </w:rPr>
      </w:pPr>
    </w:p>
    <w:p w:rsidR="00CF2DFC" w:rsidRPr="00D94791" w:rsidRDefault="00935E24" w:rsidP="00066E9F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 xml:space="preserve">.1. </w:t>
      </w:r>
      <w:r w:rsidR="00066E9F">
        <w:rPr>
          <w:b/>
          <w:sz w:val="18"/>
          <w:szCs w:val="18"/>
        </w:rPr>
        <w:t xml:space="preserve"> Глава муниципального округа</w:t>
      </w:r>
    </w:p>
    <w:p w:rsidR="00CF2DFC" w:rsidRPr="00D94791" w:rsidRDefault="00CF2DFC">
      <w:pPr>
        <w:pStyle w:val="af0"/>
        <w:spacing w:before="0" w:after="0"/>
        <w:jc w:val="both"/>
        <w:rPr>
          <w:b/>
          <w:sz w:val="18"/>
          <w:szCs w:val="18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52"/>
        <w:gridCol w:w="1682"/>
        <w:gridCol w:w="3119"/>
        <w:gridCol w:w="1933"/>
      </w:tblGrid>
      <w:tr w:rsidR="00D94791" w:rsidRPr="00D94791" w:rsidTr="00935E24">
        <w:tc>
          <w:tcPr>
            <w:tcW w:w="1809" w:type="dxa"/>
            <w:shd w:val="clear" w:color="auto" w:fill="auto"/>
          </w:tcPr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152" w:type="dxa"/>
            <w:shd w:val="clear" w:color="auto" w:fill="auto"/>
          </w:tcPr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 xml:space="preserve">Год </w:t>
            </w:r>
          </w:p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>рождения</w:t>
            </w:r>
          </w:p>
        </w:tc>
        <w:tc>
          <w:tcPr>
            <w:tcW w:w="1682" w:type="dxa"/>
            <w:shd w:val="clear" w:color="auto" w:fill="auto"/>
          </w:tcPr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>Партийная принадлежность</w:t>
            </w:r>
          </w:p>
        </w:tc>
        <w:tc>
          <w:tcPr>
            <w:tcW w:w="3119" w:type="dxa"/>
            <w:shd w:val="clear" w:color="auto" w:fill="auto"/>
          </w:tcPr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>Дата вступления</w:t>
            </w:r>
            <w:r w:rsidRPr="00D94791">
              <w:rPr>
                <w:b/>
                <w:color w:val="000000"/>
                <w:sz w:val="18"/>
                <w:szCs w:val="18"/>
              </w:rPr>
              <w:br/>
              <w:t>в должность,</w:t>
            </w:r>
          </w:p>
          <w:p w:rsidR="00D94791" w:rsidRPr="00D94791" w:rsidRDefault="00D94791" w:rsidP="00D94791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color w:val="000000"/>
                <w:sz w:val="18"/>
                <w:szCs w:val="18"/>
              </w:rPr>
              <w:t xml:space="preserve">срок полномочий </w:t>
            </w:r>
          </w:p>
        </w:tc>
        <w:tc>
          <w:tcPr>
            <w:tcW w:w="1933" w:type="dxa"/>
            <w:shd w:val="clear" w:color="auto" w:fill="auto"/>
          </w:tcPr>
          <w:p w:rsidR="00D94791" w:rsidRPr="00D94791" w:rsidRDefault="00CA4CB6" w:rsidP="00CA4CB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</w:t>
            </w:r>
            <w:r w:rsidR="00D94791" w:rsidRPr="00D94791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D94791" w:rsidRPr="00D94791">
              <w:rPr>
                <w:b/>
                <w:sz w:val="18"/>
                <w:szCs w:val="18"/>
              </w:rPr>
              <w:t>моб.</w:t>
            </w:r>
          </w:p>
        </w:tc>
      </w:tr>
      <w:tr w:rsidR="00D94791" w:rsidRPr="00634B0E" w:rsidTr="00935E24">
        <w:tc>
          <w:tcPr>
            <w:tcW w:w="1809" w:type="dxa"/>
            <w:shd w:val="clear" w:color="auto" w:fill="auto"/>
          </w:tcPr>
          <w:p w:rsidR="00D94791" w:rsidRPr="00634B0E" w:rsidRDefault="0048167F" w:rsidP="0063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Александр Александрович</w:t>
            </w:r>
          </w:p>
        </w:tc>
        <w:tc>
          <w:tcPr>
            <w:tcW w:w="1152" w:type="dxa"/>
            <w:shd w:val="clear" w:color="auto" w:fill="auto"/>
          </w:tcPr>
          <w:p w:rsidR="00D94791" w:rsidRPr="00634B0E" w:rsidRDefault="0048167F" w:rsidP="00557F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682" w:type="dxa"/>
            <w:shd w:val="clear" w:color="auto" w:fill="auto"/>
          </w:tcPr>
          <w:p w:rsidR="00D94791" w:rsidRPr="00634B0E" w:rsidRDefault="009C17ED" w:rsidP="00557F9C">
            <w:pPr>
              <w:rPr>
                <w:sz w:val="18"/>
                <w:szCs w:val="18"/>
              </w:rPr>
            </w:pPr>
            <w:r w:rsidRPr="009C17ED">
              <w:rPr>
                <w:sz w:val="18"/>
                <w:szCs w:val="18"/>
              </w:rPr>
              <w:t>Член ВПП «Единая Россия»</w:t>
            </w:r>
          </w:p>
        </w:tc>
        <w:tc>
          <w:tcPr>
            <w:tcW w:w="3119" w:type="dxa"/>
            <w:shd w:val="clear" w:color="auto" w:fill="auto"/>
          </w:tcPr>
          <w:p w:rsidR="008C0FAA" w:rsidRPr="00634B0E" w:rsidRDefault="00F66710" w:rsidP="00557F9C">
            <w:pPr>
              <w:rPr>
                <w:sz w:val="18"/>
                <w:szCs w:val="18"/>
              </w:rPr>
            </w:pPr>
            <w:r w:rsidRPr="00F249AC">
              <w:rPr>
                <w:sz w:val="18"/>
                <w:szCs w:val="18"/>
              </w:rPr>
              <w:t>Постановление главы ПМО от</w:t>
            </w:r>
            <w:r w:rsidR="00F249AC" w:rsidRPr="00F249AC">
              <w:rPr>
                <w:sz w:val="18"/>
                <w:szCs w:val="18"/>
              </w:rPr>
              <w:t xml:space="preserve"> 7.06</w:t>
            </w:r>
            <w:r w:rsidR="0048167F" w:rsidRPr="00F249AC">
              <w:rPr>
                <w:sz w:val="18"/>
                <w:szCs w:val="18"/>
              </w:rPr>
              <w:t>.2023</w:t>
            </w:r>
            <w:r w:rsidR="008C0FAA" w:rsidRPr="00F249AC">
              <w:rPr>
                <w:sz w:val="18"/>
                <w:szCs w:val="18"/>
              </w:rPr>
              <w:t xml:space="preserve"> года</w:t>
            </w:r>
            <w:r w:rsidRPr="00F249AC">
              <w:rPr>
                <w:sz w:val="18"/>
                <w:szCs w:val="18"/>
              </w:rPr>
              <w:t xml:space="preserve"> </w:t>
            </w:r>
            <w:r w:rsidR="00F249AC" w:rsidRPr="00F249AC">
              <w:rPr>
                <w:sz w:val="18"/>
                <w:szCs w:val="18"/>
              </w:rPr>
              <w:t xml:space="preserve">№ 24-пг </w:t>
            </w:r>
            <w:r w:rsidRPr="00F249AC">
              <w:rPr>
                <w:sz w:val="18"/>
                <w:szCs w:val="18"/>
              </w:rPr>
              <w:t>(решение СД ПМО от 6.06.2023 №70</w:t>
            </w:r>
            <w:r w:rsidR="00634B0E" w:rsidRPr="00F249AC">
              <w:rPr>
                <w:sz w:val="18"/>
                <w:szCs w:val="18"/>
              </w:rPr>
              <w:t>)</w:t>
            </w:r>
          </w:p>
          <w:p w:rsidR="00D94791" w:rsidRPr="00634B0E" w:rsidRDefault="00D94791" w:rsidP="00634B0E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auto"/>
          </w:tcPr>
          <w:p w:rsidR="00634B0E" w:rsidRPr="00634B0E" w:rsidRDefault="00634B0E" w:rsidP="00634B0E">
            <w:pPr>
              <w:rPr>
                <w:sz w:val="18"/>
                <w:szCs w:val="18"/>
              </w:rPr>
            </w:pPr>
            <w:r w:rsidRPr="00634B0E">
              <w:rPr>
                <w:sz w:val="18"/>
                <w:szCs w:val="18"/>
              </w:rPr>
              <w:t>8 (818-32)</w:t>
            </w:r>
            <w:r w:rsidRPr="00634B0E">
              <w:rPr>
                <w:sz w:val="18"/>
                <w:szCs w:val="18"/>
                <w:lang w:val="en-US"/>
              </w:rPr>
              <w:t xml:space="preserve"> </w:t>
            </w:r>
            <w:r w:rsidRPr="00634B0E">
              <w:rPr>
                <w:sz w:val="18"/>
                <w:szCs w:val="18"/>
              </w:rPr>
              <w:t>7-70-10</w:t>
            </w:r>
          </w:p>
          <w:p w:rsidR="00D94791" w:rsidRPr="00634B0E" w:rsidRDefault="00D94791" w:rsidP="00CF0D96">
            <w:pPr>
              <w:rPr>
                <w:b/>
                <w:sz w:val="18"/>
                <w:szCs w:val="18"/>
              </w:rPr>
            </w:pPr>
          </w:p>
        </w:tc>
      </w:tr>
    </w:tbl>
    <w:p w:rsidR="00CF2DFC" w:rsidRPr="00D94791" w:rsidRDefault="00CF2DFC">
      <w:pPr>
        <w:pStyle w:val="141"/>
        <w:shd w:val="clear" w:color="auto" w:fill="auto"/>
        <w:tabs>
          <w:tab w:val="left" w:pos="9120"/>
          <w:tab w:val="left" w:pos="9355"/>
        </w:tabs>
        <w:spacing w:before="0" w:line="240" w:lineRule="auto"/>
        <w:ind w:firstLine="709"/>
        <w:rPr>
          <w:sz w:val="18"/>
          <w:szCs w:val="18"/>
          <w:lang w:val="ru-RU"/>
        </w:rPr>
      </w:pPr>
    </w:p>
    <w:p w:rsidR="00CF2DFC" w:rsidRPr="00D94791" w:rsidRDefault="00CF2DFC" w:rsidP="007F7333">
      <w:pPr>
        <w:pStyle w:val="af0"/>
        <w:spacing w:before="0" w:after="0"/>
        <w:ind w:firstLine="708"/>
        <w:jc w:val="both"/>
        <w:rPr>
          <w:sz w:val="18"/>
          <w:szCs w:val="18"/>
        </w:rPr>
      </w:pPr>
      <w:r w:rsidRPr="00D94791">
        <w:rPr>
          <w:sz w:val="18"/>
          <w:szCs w:val="18"/>
        </w:rPr>
        <w:t>Предыдущий гл</w:t>
      </w:r>
      <w:r w:rsidR="00634B0E">
        <w:rPr>
          <w:sz w:val="18"/>
          <w:szCs w:val="18"/>
        </w:rPr>
        <w:t>ава Плесецкого муниципального округа Арсентьев Игорь Валентинович</w:t>
      </w:r>
      <w:r w:rsidR="00AE0FF2">
        <w:rPr>
          <w:sz w:val="18"/>
          <w:szCs w:val="18"/>
        </w:rPr>
        <w:t>,</w:t>
      </w:r>
      <w:r w:rsidR="00634B0E">
        <w:rPr>
          <w:b/>
          <w:sz w:val="18"/>
          <w:szCs w:val="18"/>
        </w:rPr>
        <w:t xml:space="preserve"> </w:t>
      </w:r>
      <w:r w:rsidR="00634B0E" w:rsidRPr="00AE0FF2">
        <w:rPr>
          <w:sz w:val="18"/>
          <w:szCs w:val="18"/>
        </w:rPr>
        <w:t>30.06.2022</w:t>
      </w:r>
      <w:r w:rsidR="007F7333">
        <w:rPr>
          <w:sz w:val="18"/>
          <w:szCs w:val="18"/>
        </w:rPr>
        <w:t xml:space="preserve"> </w:t>
      </w:r>
      <w:r w:rsidRPr="00AE0FF2">
        <w:rPr>
          <w:sz w:val="18"/>
          <w:szCs w:val="18"/>
        </w:rPr>
        <w:t>года</w:t>
      </w:r>
      <w:r w:rsidRPr="00D94791">
        <w:rPr>
          <w:sz w:val="18"/>
          <w:szCs w:val="18"/>
        </w:rPr>
        <w:t xml:space="preserve"> </w:t>
      </w:r>
      <w:r w:rsidR="00634B0E">
        <w:rPr>
          <w:sz w:val="18"/>
          <w:szCs w:val="18"/>
        </w:rPr>
        <w:t xml:space="preserve">(решение СД ПМО № 42) </w:t>
      </w:r>
      <w:r w:rsidR="00DE0DAF" w:rsidRPr="00D94791">
        <w:rPr>
          <w:sz w:val="18"/>
          <w:szCs w:val="18"/>
        </w:rPr>
        <w:t>досрочно прекратил полномочия по собственному желанию</w:t>
      </w:r>
      <w:r w:rsidRPr="00D94791">
        <w:rPr>
          <w:sz w:val="18"/>
          <w:szCs w:val="18"/>
        </w:rPr>
        <w:t>.</w:t>
      </w:r>
    </w:p>
    <w:p w:rsidR="00CF2DFC" w:rsidRPr="00D94791" w:rsidRDefault="00CF2DFC">
      <w:pPr>
        <w:pStyle w:val="af0"/>
        <w:spacing w:before="0" w:after="0"/>
        <w:jc w:val="both"/>
        <w:rPr>
          <w:b/>
          <w:sz w:val="18"/>
          <w:szCs w:val="18"/>
        </w:rPr>
      </w:pPr>
    </w:p>
    <w:p w:rsidR="00CF2DFC" w:rsidRPr="00D94791" w:rsidRDefault="00935E24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 xml:space="preserve">.2. Администрация муниципального </w:t>
      </w:r>
      <w:r w:rsidR="008C0FAA">
        <w:rPr>
          <w:b/>
          <w:sz w:val="18"/>
          <w:szCs w:val="18"/>
        </w:rPr>
        <w:t>округа</w:t>
      </w:r>
    </w:p>
    <w:p w:rsidR="00CF2DFC" w:rsidRPr="00D94791" w:rsidRDefault="00CF2DFC">
      <w:pPr>
        <w:pStyle w:val="af0"/>
        <w:spacing w:before="0" w:after="0"/>
        <w:ind w:firstLine="709"/>
        <w:jc w:val="center"/>
        <w:rPr>
          <w:b/>
          <w:sz w:val="18"/>
          <w:szCs w:val="18"/>
        </w:rPr>
      </w:pPr>
    </w:p>
    <w:tbl>
      <w:tblPr>
        <w:tblW w:w="5123" w:type="pct"/>
        <w:tblInd w:w="-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6"/>
        <w:gridCol w:w="2534"/>
        <w:gridCol w:w="1363"/>
        <w:gridCol w:w="1893"/>
      </w:tblGrid>
      <w:tr w:rsidR="00D94791" w:rsidRPr="00D94791" w:rsidTr="00CF0D96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ind w:left="170" w:hanging="170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Должность</w:t>
            </w:r>
          </w:p>
          <w:p w:rsidR="00D94791" w:rsidRPr="000F7E46" w:rsidRDefault="009779DB" w:rsidP="009779DB">
            <w:pPr>
              <w:ind w:left="170" w:hanging="170"/>
              <w:jc w:val="center"/>
              <w:rPr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(высшие должности </w:t>
            </w:r>
            <w:r w:rsidR="00D94791" w:rsidRPr="000F7E46">
              <w:rPr>
                <w:i/>
                <w:color w:val="000000"/>
                <w:sz w:val="18"/>
                <w:szCs w:val="18"/>
              </w:rPr>
              <w:t>муниципальной службы)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Год рождения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CA4CB6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Телефон, моб.</w:t>
            </w:r>
          </w:p>
        </w:tc>
      </w:tr>
      <w:tr w:rsidR="00CF0D96" w:rsidRPr="00D94791" w:rsidTr="00CF0D96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D96" w:rsidRPr="00CF0D96" w:rsidRDefault="00CF0D96" w:rsidP="00CF0D96">
            <w:pPr>
              <w:rPr>
                <w:sz w:val="18"/>
                <w:szCs w:val="18"/>
              </w:rPr>
            </w:pPr>
            <w:r w:rsidRPr="00CF0D96">
              <w:rPr>
                <w:sz w:val="18"/>
                <w:szCs w:val="18"/>
              </w:rPr>
              <w:t>Перв</w:t>
            </w:r>
            <w:r>
              <w:rPr>
                <w:sz w:val="18"/>
                <w:szCs w:val="18"/>
              </w:rPr>
              <w:t xml:space="preserve">ый заместитель главы Плесецкого </w:t>
            </w:r>
            <w:r w:rsidRPr="00CF0D96"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D96" w:rsidRPr="00CF0D96" w:rsidRDefault="00C0505E" w:rsidP="00CF0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Куницкий Сергей Владимирович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D96" w:rsidRPr="00CF0D96" w:rsidRDefault="00C0505E" w:rsidP="00D9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D96" w:rsidRPr="00AE2146" w:rsidRDefault="00CF0D96" w:rsidP="00CF0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Pr="00AE2146">
              <w:rPr>
                <w:sz w:val="18"/>
                <w:szCs w:val="18"/>
              </w:rPr>
              <w:t>(818</w:t>
            </w:r>
            <w:r>
              <w:rPr>
                <w:sz w:val="18"/>
                <w:szCs w:val="18"/>
              </w:rPr>
              <w:t>-</w:t>
            </w:r>
            <w:r w:rsidRPr="00AE2146">
              <w:rPr>
                <w:sz w:val="18"/>
                <w:szCs w:val="18"/>
              </w:rPr>
              <w:t>32)</w:t>
            </w:r>
            <w:r w:rsidRPr="00AE2146">
              <w:rPr>
                <w:sz w:val="18"/>
                <w:szCs w:val="18"/>
                <w:lang w:val="en-US"/>
              </w:rPr>
              <w:t xml:space="preserve"> </w:t>
            </w:r>
            <w:r w:rsidRPr="00AE2146">
              <w:rPr>
                <w:sz w:val="18"/>
                <w:szCs w:val="18"/>
              </w:rPr>
              <w:t>7-70-10</w:t>
            </w:r>
          </w:p>
          <w:p w:rsidR="00CF0D96" w:rsidRPr="000F7E46" w:rsidRDefault="00CF0D96" w:rsidP="00CA4CB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2146" w:rsidRPr="00D94791" w:rsidTr="00CF0D96">
        <w:trPr>
          <w:trHeight w:val="68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146" w:rsidRPr="00AE2146" w:rsidRDefault="00E338D8" w:rsidP="00AE2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</w:t>
            </w:r>
            <w:r w:rsidR="00AE2146" w:rsidRPr="00AE2146">
              <w:rPr>
                <w:sz w:val="18"/>
                <w:szCs w:val="18"/>
              </w:rPr>
              <w:t xml:space="preserve">аместитель главы </w:t>
            </w:r>
            <w:r w:rsidR="008C0FAA">
              <w:rPr>
                <w:sz w:val="18"/>
                <w:szCs w:val="18"/>
              </w:rPr>
              <w:t xml:space="preserve">администрации </w:t>
            </w:r>
            <w:r>
              <w:rPr>
                <w:sz w:val="18"/>
                <w:szCs w:val="18"/>
              </w:rPr>
              <w:t>– руководителя</w:t>
            </w:r>
            <w:r w:rsidR="00AE2146" w:rsidRPr="00AE2146">
              <w:rPr>
                <w:sz w:val="18"/>
                <w:szCs w:val="18"/>
              </w:rPr>
              <w:t xml:space="preserve"> аппарата администрации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146" w:rsidRDefault="00E338D8" w:rsidP="00AE2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Истомина </w:t>
            </w:r>
          </w:p>
          <w:p w:rsidR="00E338D8" w:rsidRPr="00AE2146" w:rsidRDefault="00E338D8" w:rsidP="00AE2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Алёна Алексеевна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146" w:rsidRPr="00AE2146" w:rsidRDefault="00E338D8" w:rsidP="00A71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  <w:r w:rsidR="002960AB">
              <w:rPr>
                <w:sz w:val="18"/>
                <w:szCs w:val="18"/>
              </w:rPr>
              <w:t>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FAA" w:rsidRPr="00AE2146" w:rsidRDefault="008C0FAA" w:rsidP="00AE2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AE2146" w:rsidRPr="00AE2146">
              <w:rPr>
                <w:sz w:val="18"/>
                <w:szCs w:val="18"/>
              </w:rPr>
              <w:t>(818</w:t>
            </w:r>
            <w:r>
              <w:rPr>
                <w:sz w:val="18"/>
                <w:szCs w:val="18"/>
              </w:rPr>
              <w:t>-</w:t>
            </w:r>
            <w:r w:rsidR="00AE2146" w:rsidRPr="00AE2146">
              <w:rPr>
                <w:sz w:val="18"/>
                <w:szCs w:val="18"/>
              </w:rPr>
              <w:t>32)</w:t>
            </w:r>
            <w:r w:rsidR="00AE2146" w:rsidRPr="00AE2146">
              <w:rPr>
                <w:sz w:val="18"/>
                <w:szCs w:val="18"/>
                <w:lang w:val="en-US"/>
              </w:rPr>
              <w:t xml:space="preserve"> </w:t>
            </w:r>
            <w:r w:rsidR="00AE2146" w:rsidRPr="00AE2146">
              <w:rPr>
                <w:sz w:val="18"/>
                <w:szCs w:val="18"/>
              </w:rPr>
              <w:t>7-70-10</w:t>
            </w:r>
          </w:p>
          <w:p w:rsidR="00AE2146" w:rsidRPr="00AE2146" w:rsidRDefault="00AE2146" w:rsidP="00AE2146">
            <w:pPr>
              <w:rPr>
                <w:sz w:val="18"/>
                <w:szCs w:val="18"/>
              </w:rPr>
            </w:pPr>
          </w:p>
        </w:tc>
      </w:tr>
      <w:tr w:rsidR="00D94791" w:rsidRPr="00D94791" w:rsidTr="00CF0D96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 xml:space="preserve">Заместитель главы администрации </w:t>
            </w:r>
            <w:r>
              <w:rPr>
                <w:sz w:val="18"/>
                <w:szCs w:val="18"/>
              </w:rPr>
              <w:t>по социальным вопр</w:t>
            </w:r>
            <w:r w:rsidR="00AB348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сам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Default="00634B0E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Масалыкина </w:t>
            </w:r>
          </w:p>
          <w:p w:rsidR="00634B0E" w:rsidRPr="000F7E46" w:rsidRDefault="00634B0E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Викторовна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634B0E" w:rsidP="00A71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B0E" w:rsidRDefault="00634B0E" w:rsidP="0063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Pr="000F7E46">
              <w:rPr>
                <w:sz w:val="18"/>
                <w:szCs w:val="18"/>
              </w:rPr>
              <w:t>(818</w:t>
            </w:r>
            <w:r>
              <w:rPr>
                <w:sz w:val="18"/>
                <w:szCs w:val="18"/>
              </w:rPr>
              <w:t>-</w:t>
            </w:r>
            <w:r w:rsidRPr="000F7E46">
              <w:rPr>
                <w:sz w:val="18"/>
                <w:szCs w:val="18"/>
              </w:rPr>
              <w:t>32)</w:t>
            </w:r>
            <w:r w:rsidRPr="000F7E46">
              <w:rPr>
                <w:sz w:val="18"/>
                <w:szCs w:val="18"/>
                <w:lang w:val="en-US"/>
              </w:rPr>
              <w:t xml:space="preserve"> </w:t>
            </w:r>
            <w:r w:rsidRPr="000F7E46">
              <w:rPr>
                <w:sz w:val="18"/>
                <w:szCs w:val="18"/>
              </w:rPr>
              <w:t>7-70-10</w:t>
            </w:r>
          </w:p>
          <w:p w:rsidR="00D94791" w:rsidRPr="000F7E46" w:rsidRDefault="00D94791" w:rsidP="00634B0E">
            <w:pPr>
              <w:rPr>
                <w:sz w:val="18"/>
                <w:szCs w:val="18"/>
              </w:rPr>
            </w:pPr>
          </w:p>
        </w:tc>
      </w:tr>
      <w:tr w:rsidR="006920E2" w:rsidRPr="00D94791" w:rsidTr="00CF0D96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E2" w:rsidRPr="000F7E46" w:rsidRDefault="006920E2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вопросам стратегического развития, экономике и финансам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E2" w:rsidRDefault="006920E2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Соснин Николай Вячеславович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E2" w:rsidRDefault="006920E2" w:rsidP="00A71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0E2" w:rsidRDefault="006920E2" w:rsidP="0063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(818-32) 7-70-10</w:t>
            </w:r>
          </w:p>
        </w:tc>
      </w:tr>
    </w:tbl>
    <w:p w:rsidR="00CF2DFC" w:rsidRPr="00D94791" w:rsidRDefault="00CF2DFC">
      <w:pPr>
        <w:pStyle w:val="af0"/>
        <w:spacing w:before="0" w:after="0"/>
        <w:ind w:left="1320" w:right="-5"/>
        <w:jc w:val="both"/>
        <w:rPr>
          <w:b/>
          <w:sz w:val="18"/>
          <w:szCs w:val="18"/>
        </w:rPr>
      </w:pPr>
    </w:p>
    <w:p w:rsidR="00CF2DFC" w:rsidRPr="00D94791" w:rsidRDefault="00935E24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>.3. Представительный орган</w:t>
      </w:r>
    </w:p>
    <w:p w:rsidR="00CF2DFC" w:rsidRPr="00D94791" w:rsidRDefault="00CF2DFC">
      <w:pPr>
        <w:pStyle w:val="af0"/>
        <w:spacing w:before="0" w:after="0"/>
        <w:ind w:left="1069" w:right="-5"/>
        <w:jc w:val="both"/>
        <w:rPr>
          <w:b/>
          <w:sz w:val="18"/>
          <w:szCs w:val="18"/>
        </w:rPr>
      </w:pPr>
    </w:p>
    <w:p w:rsidR="00CF2DFC" w:rsidRPr="00D94791" w:rsidRDefault="00935E24" w:rsidP="008C0FAA">
      <w:pPr>
        <w:pStyle w:val="af0"/>
        <w:spacing w:before="0" w:after="0"/>
        <w:ind w:right="-5"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>.3.1. Общая информация</w:t>
      </w:r>
    </w:p>
    <w:p w:rsidR="00CF2DFC" w:rsidRPr="00D94791" w:rsidRDefault="00CF2DFC">
      <w:pPr>
        <w:pStyle w:val="af0"/>
        <w:spacing w:before="0" w:after="0"/>
        <w:ind w:left="1320" w:right="-5"/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93"/>
        <w:gridCol w:w="1072"/>
        <w:gridCol w:w="438"/>
        <w:gridCol w:w="417"/>
        <w:gridCol w:w="552"/>
        <w:gridCol w:w="552"/>
        <w:gridCol w:w="552"/>
        <w:gridCol w:w="1635"/>
      </w:tblGrid>
      <w:tr w:rsidR="008C0FAA" w:rsidRPr="00D94791" w:rsidTr="00CA4CB6">
        <w:trPr>
          <w:trHeight w:val="1796"/>
        </w:trPr>
        <w:tc>
          <w:tcPr>
            <w:tcW w:w="2235" w:type="dxa"/>
            <w:shd w:val="clear" w:color="auto" w:fill="auto"/>
          </w:tcPr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Наименование представительного органа, статус</w:t>
            </w:r>
          </w:p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(юр. лицо/ не юр. лицо)</w:t>
            </w:r>
          </w:p>
        </w:tc>
        <w:tc>
          <w:tcPr>
            <w:tcW w:w="2268" w:type="dxa"/>
            <w:shd w:val="clear" w:color="auto" w:fill="auto"/>
          </w:tcPr>
          <w:p w:rsidR="008C0FAA" w:rsidRPr="00126E7B" w:rsidRDefault="00CA4CB6" w:rsidP="00CA4CB6">
            <w:pPr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Телефон</w:t>
            </w:r>
            <w:r w:rsidR="008C0FAA" w:rsidRPr="00126E7B">
              <w:rPr>
                <w:b/>
                <w:color w:val="000000"/>
                <w:sz w:val="18"/>
                <w:szCs w:val="18"/>
              </w:rPr>
              <w:t>, адрес,</w:t>
            </w:r>
          </w:p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color w:val="000000"/>
                <w:sz w:val="18"/>
                <w:szCs w:val="18"/>
                <w:lang w:val="en-US"/>
              </w:rPr>
              <w:t>e</w:t>
            </w:r>
            <w:r w:rsidRPr="00126E7B">
              <w:rPr>
                <w:color w:val="000000"/>
                <w:sz w:val="18"/>
                <w:szCs w:val="18"/>
              </w:rPr>
              <w:t>-</w:t>
            </w:r>
            <w:r w:rsidRPr="00126E7B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126E7B">
              <w:rPr>
                <w:color w:val="000000"/>
                <w:sz w:val="18"/>
                <w:szCs w:val="18"/>
              </w:rPr>
              <w:t>,</w:t>
            </w:r>
          </w:p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color w:val="000000"/>
                <w:sz w:val="18"/>
                <w:szCs w:val="18"/>
              </w:rPr>
              <w:t>Интернет-сайт</w:t>
            </w:r>
          </w:p>
        </w:tc>
        <w:tc>
          <w:tcPr>
            <w:tcW w:w="1104" w:type="dxa"/>
            <w:shd w:val="clear" w:color="auto" w:fill="auto"/>
          </w:tcPr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Число депутатов (мандаты/факт)</w:t>
            </w:r>
          </w:p>
        </w:tc>
        <w:tc>
          <w:tcPr>
            <w:tcW w:w="446" w:type="dxa"/>
            <w:shd w:val="clear" w:color="auto" w:fill="auto"/>
            <w:textDirection w:val="btLr"/>
          </w:tcPr>
          <w:p w:rsidR="008C0FAA" w:rsidRPr="00126E7B" w:rsidRDefault="008C0FAA" w:rsidP="00D947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ЕР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8C0FAA" w:rsidRPr="00126E7B" w:rsidRDefault="008C0FAA" w:rsidP="00D947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СР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8C0FAA" w:rsidRPr="00126E7B" w:rsidRDefault="008C0FAA" w:rsidP="00D947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КПРФ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8C0FAA" w:rsidRPr="00126E7B" w:rsidRDefault="008C0FAA" w:rsidP="00D947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ЛДПР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8C0FAA" w:rsidRPr="00126E7B" w:rsidRDefault="008C0FAA" w:rsidP="00D9479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самовыдвеженцы</w:t>
            </w:r>
          </w:p>
        </w:tc>
        <w:tc>
          <w:tcPr>
            <w:tcW w:w="1689" w:type="dxa"/>
            <w:shd w:val="clear" w:color="auto" w:fill="auto"/>
          </w:tcPr>
          <w:p w:rsidR="008C0FAA" w:rsidRPr="00126E7B" w:rsidRDefault="008C0FAA" w:rsidP="00D94791">
            <w:pPr>
              <w:jc w:val="center"/>
              <w:rPr>
                <w:sz w:val="18"/>
                <w:szCs w:val="18"/>
              </w:rPr>
            </w:pPr>
            <w:r w:rsidRPr="00126E7B">
              <w:rPr>
                <w:b/>
                <w:color w:val="000000"/>
                <w:sz w:val="18"/>
                <w:szCs w:val="18"/>
              </w:rPr>
              <w:t>Число депутатов, работающих на постоянной (оплачиваемой основе)</w:t>
            </w:r>
          </w:p>
        </w:tc>
      </w:tr>
      <w:tr w:rsidR="008C0FAA" w:rsidRPr="00D94791" w:rsidTr="00CA4CB6">
        <w:trPr>
          <w:trHeight w:val="695"/>
        </w:trPr>
        <w:tc>
          <w:tcPr>
            <w:tcW w:w="2235" w:type="dxa"/>
            <w:shd w:val="clear" w:color="auto" w:fill="auto"/>
          </w:tcPr>
          <w:p w:rsidR="008C0FAA" w:rsidRPr="00DB6300" w:rsidRDefault="008C0FAA" w:rsidP="00D94791">
            <w:pPr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Собрание депутатов,</w:t>
            </w:r>
          </w:p>
          <w:p w:rsidR="008C0FAA" w:rsidRPr="00DB6300" w:rsidRDefault="008C0FAA" w:rsidP="00D94791">
            <w:pPr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 xml:space="preserve">статус - юр. лицо </w:t>
            </w:r>
          </w:p>
        </w:tc>
        <w:tc>
          <w:tcPr>
            <w:tcW w:w="2268" w:type="dxa"/>
            <w:shd w:val="clear" w:color="auto" w:fill="auto"/>
          </w:tcPr>
          <w:p w:rsidR="008C0FAA" w:rsidRPr="00DB6300" w:rsidRDefault="008C0FAA" w:rsidP="00D94791">
            <w:pPr>
              <w:rPr>
                <w:sz w:val="18"/>
                <w:szCs w:val="18"/>
                <w:lang w:val="en-US"/>
              </w:rPr>
            </w:pPr>
            <w:r w:rsidRPr="00DB6300">
              <w:rPr>
                <w:sz w:val="18"/>
                <w:szCs w:val="18"/>
                <w:lang w:val="en-US"/>
              </w:rPr>
              <w:t>8(818 32) 7-45-99</w:t>
            </w:r>
          </w:p>
          <w:p w:rsidR="008C0FAA" w:rsidRPr="00DB6300" w:rsidRDefault="008C0FAA" w:rsidP="00D94791">
            <w:pPr>
              <w:rPr>
                <w:sz w:val="18"/>
                <w:szCs w:val="18"/>
                <w:lang w:val="en-US"/>
              </w:rPr>
            </w:pPr>
            <w:r w:rsidRPr="00DB6300">
              <w:rPr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DB6300">
                <w:rPr>
                  <w:rStyle w:val="a4"/>
                  <w:sz w:val="18"/>
                  <w:szCs w:val="18"/>
                  <w:lang w:val="en-US"/>
                </w:rPr>
                <w:t>predstaw@mail.ru</w:t>
              </w:r>
            </w:hyperlink>
          </w:p>
          <w:p w:rsidR="008C0FAA" w:rsidRPr="00DB6300" w:rsidRDefault="008C0FAA" w:rsidP="00D94791">
            <w:pPr>
              <w:rPr>
                <w:sz w:val="18"/>
                <w:szCs w:val="18"/>
                <w:lang w:val="en-US"/>
              </w:rPr>
            </w:pPr>
            <w:r w:rsidRPr="00DB6300">
              <w:rPr>
                <w:sz w:val="18"/>
                <w:szCs w:val="18"/>
                <w:lang w:val="en-US"/>
              </w:rPr>
              <w:t>http://plesadm.ru/</w:t>
            </w:r>
          </w:p>
        </w:tc>
        <w:tc>
          <w:tcPr>
            <w:tcW w:w="1104" w:type="dxa"/>
            <w:shd w:val="clear" w:color="auto" w:fill="auto"/>
          </w:tcPr>
          <w:p w:rsidR="008C0FAA" w:rsidRPr="00DB6300" w:rsidRDefault="008C0FAA" w:rsidP="00A71E7E">
            <w:pPr>
              <w:jc w:val="center"/>
              <w:rPr>
                <w:sz w:val="18"/>
                <w:szCs w:val="18"/>
                <w:lang w:val="en-US"/>
              </w:rPr>
            </w:pPr>
            <w:r w:rsidRPr="00DB6300">
              <w:rPr>
                <w:sz w:val="18"/>
                <w:szCs w:val="18"/>
              </w:rPr>
              <w:t>27/</w:t>
            </w:r>
            <w:r w:rsidR="00290F03" w:rsidRPr="00DB6300">
              <w:rPr>
                <w:sz w:val="18"/>
                <w:szCs w:val="18"/>
              </w:rPr>
              <w:t>2</w:t>
            </w:r>
            <w:r w:rsidR="00290F03" w:rsidRPr="00DB630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46" w:type="dxa"/>
            <w:shd w:val="clear" w:color="auto" w:fill="auto"/>
          </w:tcPr>
          <w:p w:rsidR="008C0FAA" w:rsidRPr="00DB6300" w:rsidRDefault="00290F03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  <w:shd w:val="clear" w:color="auto" w:fill="auto"/>
          </w:tcPr>
          <w:p w:rsidR="008C0FAA" w:rsidRPr="00DB6300" w:rsidRDefault="008C0FAA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:rsidR="008C0FAA" w:rsidRPr="00DB6300" w:rsidRDefault="009779DB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9</w:t>
            </w:r>
          </w:p>
        </w:tc>
        <w:tc>
          <w:tcPr>
            <w:tcW w:w="564" w:type="dxa"/>
            <w:shd w:val="clear" w:color="auto" w:fill="auto"/>
          </w:tcPr>
          <w:p w:rsidR="008C0FAA" w:rsidRPr="00DB6300" w:rsidRDefault="008C0FAA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8C0FAA" w:rsidRPr="00DB6300" w:rsidRDefault="00622F9B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0</w:t>
            </w:r>
          </w:p>
        </w:tc>
        <w:tc>
          <w:tcPr>
            <w:tcW w:w="1689" w:type="dxa"/>
            <w:shd w:val="clear" w:color="auto" w:fill="auto"/>
          </w:tcPr>
          <w:p w:rsidR="008C0FAA" w:rsidRPr="00DB6300" w:rsidRDefault="00126E7B" w:rsidP="00A71E7E">
            <w:pPr>
              <w:jc w:val="center"/>
              <w:rPr>
                <w:sz w:val="18"/>
                <w:szCs w:val="18"/>
              </w:rPr>
            </w:pPr>
            <w:r w:rsidRPr="00DB6300">
              <w:rPr>
                <w:sz w:val="18"/>
                <w:szCs w:val="18"/>
              </w:rPr>
              <w:t>1</w:t>
            </w:r>
          </w:p>
        </w:tc>
      </w:tr>
    </w:tbl>
    <w:p w:rsidR="00CF2DFC" w:rsidRPr="00D94791" w:rsidRDefault="00CF2DFC" w:rsidP="00302F5C">
      <w:pPr>
        <w:pStyle w:val="af0"/>
        <w:spacing w:before="0" w:after="0"/>
        <w:ind w:right="-5"/>
        <w:jc w:val="both"/>
        <w:rPr>
          <w:b/>
          <w:sz w:val="18"/>
          <w:szCs w:val="18"/>
        </w:rPr>
      </w:pPr>
    </w:p>
    <w:p w:rsidR="00CF2DFC" w:rsidRPr="00D94791" w:rsidRDefault="00935E24" w:rsidP="008C0FAA">
      <w:pPr>
        <w:pStyle w:val="af0"/>
        <w:spacing w:before="0" w:after="0"/>
        <w:ind w:right="-5"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>.3.2. Депутаты Соб</w:t>
      </w:r>
      <w:r w:rsidR="00C72815">
        <w:rPr>
          <w:b/>
          <w:sz w:val="18"/>
          <w:szCs w:val="18"/>
        </w:rPr>
        <w:t>рания депутатов (избраны 19 сентября 2021</w:t>
      </w:r>
      <w:r w:rsidR="00CF2DFC" w:rsidRPr="00D94791">
        <w:rPr>
          <w:b/>
          <w:sz w:val="18"/>
          <w:szCs w:val="18"/>
        </w:rPr>
        <w:t xml:space="preserve"> года)</w:t>
      </w:r>
    </w:p>
    <w:p w:rsidR="00CF2DFC" w:rsidRPr="00D94791" w:rsidRDefault="00CF2DFC">
      <w:pPr>
        <w:pStyle w:val="af0"/>
        <w:spacing w:before="0" w:after="0"/>
        <w:ind w:left="1069" w:right="-5"/>
        <w:jc w:val="both"/>
        <w:rPr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4"/>
        <w:gridCol w:w="2410"/>
        <w:gridCol w:w="2410"/>
      </w:tblGrid>
      <w:tr w:rsidR="00D94791" w:rsidRPr="00D94791" w:rsidTr="00E804F3">
        <w:tc>
          <w:tcPr>
            <w:tcW w:w="534" w:type="dxa"/>
            <w:shd w:val="clear" w:color="auto" w:fill="auto"/>
          </w:tcPr>
          <w:p w:rsidR="00D94791" w:rsidRPr="000F7E46" w:rsidRDefault="00D94791" w:rsidP="00D94791">
            <w:pPr>
              <w:pStyle w:val="a0"/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№ п.п.</w:t>
            </w:r>
          </w:p>
        </w:tc>
        <w:tc>
          <w:tcPr>
            <w:tcW w:w="2268" w:type="dxa"/>
            <w:shd w:val="clear" w:color="auto" w:fill="auto"/>
          </w:tcPr>
          <w:p w:rsidR="00D94791" w:rsidRPr="000F7E46" w:rsidRDefault="00D94791" w:rsidP="00D94791">
            <w:pPr>
              <w:pStyle w:val="a0"/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ФИО</w:t>
            </w:r>
            <w:r w:rsidRPr="000F7E46">
              <w:rPr>
                <w:b/>
                <w:sz w:val="18"/>
                <w:szCs w:val="18"/>
                <w:lang w:val="ru-RU"/>
              </w:rPr>
              <w:t>,</w:t>
            </w:r>
          </w:p>
          <w:p w:rsidR="000F1182" w:rsidRDefault="00D94791" w:rsidP="00D94791">
            <w:pPr>
              <w:pStyle w:val="a0"/>
              <w:ind w:right="-5"/>
              <w:jc w:val="center"/>
              <w:rPr>
                <w:b/>
                <w:sz w:val="18"/>
                <w:szCs w:val="18"/>
                <w:lang w:val="ru-RU"/>
              </w:rPr>
            </w:pPr>
            <w:r w:rsidRPr="000F7E46">
              <w:rPr>
                <w:b/>
                <w:sz w:val="18"/>
                <w:szCs w:val="18"/>
                <w:lang w:val="ru-RU"/>
              </w:rPr>
              <w:t>дата избрания,</w:t>
            </w:r>
            <w:r w:rsidRPr="000F7E46">
              <w:rPr>
                <w:b/>
                <w:sz w:val="18"/>
                <w:szCs w:val="18"/>
                <w:lang w:val="ru-RU"/>
              </w:rPr>
              <w:br/>
              <w:t>срок полномо</w:t>
            </w:r>
            <w:r w:rsidR="000F1182">
              <w:rPr>
                <w:b/>
                <w:sz w:val="18"/>
                <w:szCs w:val="18"/>
                <w:lang w:val="ru-RU"/>
              </w:rPr>
              <w:t xml:space="preserve">чий </w:t>
            </w:r>
          </w:p>
          <w:p w:rsidR="000F1182" w:rsidRDefault="000F1182" w:rsidP="00D94791">
            <w:pPr>
              <w:pStyle w:val="a0"/>
              <w:ind w:right="-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дата избрания </w:t>
            </w:r>
          </w:p>
          <w:p w:rsidR="000F1182" w:rsidRDefault="00C72815" w:rsidP="00D94791">
            <w:pPr>
              <w:pStyle w:val="a0"/>
              <w:ind w:right="-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19.09.2021</w:t>
            </w:r>
            <w:r w:rsidR="00D94791" w:rsidRPr="000F7E46">
              <w:rPr>
                <w:b/>
                <w:sz w:val="18"/>
                <w:szCs w:val="18"/>
                <w:lang w:val="ru-RU"/>
              </w:rPr>
              <w:t xml:space="preserve"> г., </w:t>
            </w:r>
          </w:p>
          <w:p w:rsidR="00D94791" w:rsidRPr="000F7E46" w:rsidRDefault="00D94791" w:rsidP="00D94791">
            <w:pPr>
              <w:pStyle w:val="a0"/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Партийная принадлежность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Место работы, должность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Телефон</w:t>
            </w:r>
          </w:p>
        </w:tc>
      </w:tr>
      <w:tr w:rsidR="004752BA" w:rsidRPr="00D94791" w:rsidTr="00AE0BAA">
        <w:tc>
          <w:tcPr>
            <w:tcW w:w="534" w:type="dxa"/>
            <w:shd w:val="clear" w:color="auto" w:fill="auto"/>
            <w:vAlign w:val="center"/>
          </w:tcPr>
          <w:p w:rsidR="004752BA" w:rsidRPr="000F7E46" w:rsidRDefault="00290F03" w:rsidP="00AE0BAA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4752BA" w:rsidRPr="000F7E46">
              <w:rPr>
                <w:sz w:val="18"/>
                <w:szCs w:val="18"/>
                <w:lang w:val="ru-RU"/>
              </w:rPr>
              <w:t>.</w:t>
            </w:r>
          </w:p>
          <w:p w:rsidR="004752BA" w:rsidRPr="000F7E46" w:rsidRDefault="004752BA" w:rsidP="00AE0BAA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4752BA" w:rsidRDefault="004752BA" w:rsidP="00AE0BAA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Владыкин </w:t>
            </w:r>
          </w:p>
          <w:p w:rsidR="004752BA" w:rsidRPr="00163508" w:rsidRDefault="004752BA" w:rsidP="00AE0BAA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Алексей Владимирович, 22.05.1975 г.р.</w:t>
            </w:r>
          </w:p>
        </w:tc>
        <w:tc>
          <w:tcPr>
            <w:tcW w:w="1984" w:type="dxa"/>
            <w:shd w:val="clear" w:color="auto" w:fill="auto"/>
          </w:tcPr>
          <w:p w:rsidR="004752BA" w:rsidRPr="000F7E46" w:rsidRDefault="004752BA" w:rsidP="00AE0BAA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ЛДПР</w:t>
            </w:r>
          </w:p>
        </w:tc>
        <w:tc>
          <w:tcPr>
            <w:tcW w:w="2410" w:type="dxa"/>
            <w:shd w:val="clear" w:color="auto" w:fill="auto"/>
          </w:tcPr>
          <w:p w:rsidR="004752BA" w:rsidRPr="0047225F" w:rsidRDefault="004752BA" w:rsidP="004752BA">
            <w:pPr>
              <w:pStyle w:val="a0"/>
              <w:ind w:right="-5"/>
              <w:rPr>
                <w:sz w:val="18"/>
                <w:szCs w:val="18"/>
              </w:rPr>
            </w:pPr>
            <w:r w:rsidRPr="0047225F">
              <w:rPr>
                <w:sz w:val="18"/>
                <w:szCs w:val="18"/>
                <w:lang w:val="ru-RU"/>
              </w:rPr>
              <w:t>Собрание депутатов</w:t>
            </w:r>
          </w:p>
          <w:p w:rsidR="004752BA" w:rsidRPr="0047225F" w:rsidRDefault="008C0FAA" w:rsidP="004752BA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Плесецкого муниципального округа</w:t>
            </w:r>
            <w:r w:rsidR="004752BA" w:rsidRPr="0047225F">
              <w:rPr>
                <w:sz w:val="18"/>
                <w:szCs w:val="18"/>
                <w:lang w:val="ru-RU"/>
              </w:rPr>
              <w:t>,</w:t>
            </w:r>
          </w:p>
          <w:p w:rsidR="00AD1D00" w:rsidRPr="000F7E46" w:rsidRDefault="004D063F" w:rsidP="004752BA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председатель Собрания депутатов</w:t>
            </w:r>
          </w:p>
        </w:tc>
        <w:tc>
          <w:tcPr>
            <w:tcW w:w="2410" w:type="dxa"/>
            <w:shd w:val="clear" w:color="auto" w:fill="auto"/>
          </w:tcPr>
          <w:p w:rsidR="004752BA" w:rsidRPr="002129A5" w:rsidRDefault="008C0FAA" w:rsidP="00126E7B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8-</w:t>
            </w:r>
            <w:r w:rsidR="00126E7B">
              <w:rPr>
                <w:sz w:val="18"/>
                <w:szCs w:val="18"/>
                <w:lang w:val="ru-RU"/>
              </w:rPr>
              <w:t>818-32-</w:t>
            </w:r>
            <w:r w:rsidR="00126E7B"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563DDB">
        <w:trPr>
          <w:trHeight w:val="706"/>
        </w:trPr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Савин </w:t>
            </w:r>
          </w:p>
          <w:p w:rsidR="00D94791" w:rsidRDefault="00337B39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Алексей Степанович,</w:t>
            </w:r>
          </w:p>
          <w:p w:rsidR="00337B39" w:rsidRPr="000F7E46" w:rsidRDefault="00337B39" w:rsidP="00D94791">
            <w:pPr>
              <w:pStyle w:val="a0"/>
              <w:ind w:right="-6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30.03.1947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337B39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8C0FAA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Пенсионер, </w:t>
            </w:r>
            <w:r w:rsidR="00337B39" w:rsidRPr="00337B39">
              <w:rPr>
                <w:sz w:val="18"/>
                <w:szCs w:val="18"/>
                <w:lang w:val="ru-RU"/>
              </w:rPr>
              <w:t>Плесецкое местное отделение КПРФ, первый секретарь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rPr>
          <w:trHeight w:val="641"/>
        </w:trPr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Шокин </w:t>
            </w:r>
          </w:p>
          <w:p w:rsidR="00D94791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Андрей Андреевич,</w:t>
            </w:r>
          </w:p>
          <w:p w:rsidR="00337B39" w:rsidRPr="000F7E46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23.07.1964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337B39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8C0FAA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Волошевская школа</w:t>
            </w:r>
            <w:r>
              <w:rPr>
                <w:sz w:val="18"/>
                <w:szCs w:val="18"/>
                <w:lang w:val="ru-RU"/>
              </w:rPr>
              <w:t>»</w:t>
            </w:r>
            <w:r w:rsidR="00337B39" w:rsidRPr="00337B39">
              <w:rPr>
                <w:sz w:val="18"/>
                <w:szCs w:val="18"/>
              </w:rPr>
              <w:t>, учитель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Танцюра</w:t>
            </w:r>
          </w:p>
          <w:p w:rsidR="00D94791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Анатолий Петрович,</w:t>
            </w:r>
          </w:p>
          <w:p w:rsidR="00337B39" w:rsidRPr="000F7E46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08.12.1953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337B39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8C0FAA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337B39">
              <w:rPr>
                <w:sz w:val="18"/>
                <w:szCs w:val="18"/>
              </w:rPr>
              <w:t>енсионер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rPr>
          <w:trHeight w:val="651"/>
        </w:trPr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Сынкова </w:t>
            </w:r>
          </w:p>
          <w:p w:rsidR="00D94791" w:rsidRDefault="00337B39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Светлана Анатольевна,</w:t>
            </w:r>
          </w:p>
          <w:p w:rsidR="00D94791" w:rsidRPr="000F7E46" w:rsidRDefault="00337B39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24.05.1974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337B39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  <w:p w:rsidR="00D94791" w:rsidRPr="000F7E46" w:rsidRDefault="00D94791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</w:p>
          <w:p w:rsidR="00D94791" w:rsidRPr="000F7E46" w:rsidRDefault="00D94791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94791" w:rsidRPr="000F7E46" w:rsidRDefault="008C0FAA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  <w:r>
              <w:rPr>
                <w:sz w:val="18"/>
                <w:szCs w:val="18"/>
                <w:lang w:val="ru-RU"/>
              </w:rPr>
              <w:t>«</w:t>
            </w:r>
            <w:r w:rsidR="00337B39" w:rsidRPr="00337B39">
              <w:rPr>
                <w:sz w:val="18"/>
                <w:szCs w:val="18"/>
              </w:rPr>
              <w:t>Само</w:t>
            </w:r>
            <w:r>
              <w:rPr>
                <w:sz w:val="18"/>
                <w:szCs w:val="18"/>
              </w:rPr>
              <w:t>дедская средняя школа</w:t>
            </w:r>
            <w:r>
              <w:rPr>
                <w:sz w:val="18"/>
                <w:szCs w:val="18"/>
                <w:lang w:val="ru-RU"/>
              </w:rPr>
              <w:t>»</w:t>
            </w:r>
            <w:r w:rsidR="00337B39" w:rsidRPr="00337B39">
              <w:rPr>
                <w:sz w:val="18"/>
                <w:szCs w:val="18"/>
              </w:rPr>
              <w:t>, учитель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F23B84" w:rsidTr="00E804F3">
        <w:trPr>
          <w:trHeight w:val="651"/>
        </w:trPr>
        <w:tc>
          <w:tcPr>
            <w:tcW w:w="534" w:type="dxa"/>
            <w:shd w:val="clear" w:color="auto" w:fill="auto"/>
            <w:vAlign w:val="center"/>
          </w:tcPr>
          <w:p w:rsidR="00D94791" w:rsidRPr="00F23B84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D94791" w:rsidRPr="00F23B8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23B84" w:rsidRPr="00F23B84" w:rsidRDefault="00622F9B" w:rsidP="00D94791">
            <w:pPr>
              <w:pStyle w:val="a0"/>
              <w:ind w:right="-6"/>
              <w:rPr>
                <w:sz w:val="18"/>
                <w:szCs w:val="18"/>
              </w:rPr>
            </w:pPr>
            <w:r w:rsidRPr="00F23B84">
              <w:rPr>
                <w:sz w:val="18"/>
                <w:szCs w:val="18"/>
              </w:rPr>
              <w:t xml:space="preserve">Морозов </w:t>
            </w:r>
          </w:p>
          <w:p w:rsidR="00622F9B" w:rsidRPr="00F23B84" w:rsidRDefault="00622F9B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 w:rsidRPr="00F23B84">
              <w:rPr>
                <w:sz w:val="18"/>
                <w:szCs w:val="18"/>
              </w:rPr>
              <w:t>Михаил Дмитриевич</w:t>
            </w:r>
            <w:r w:rsidRPr="00F23B84">
              <w:rPr>
                <w:sz w:val="18"/>
                <w:szCs w:val="18"/>
                <w:lang w:val="ru-RU"/>
              </w:rPr>
              <w:t xml:space="preserve">, </w:t>
            </w:r>
            <w:r w:rsidR="00F23B84" w:rsidRPr="00F23B84">
              <w:rPr>
                <w:sz w:val="18"/>
                <w:szCs w:val="18"/>
                <w:lang w:val="ru-RU"/>
              </w:rPr>
              <w:t>22.10.</w:t>
            </w:r>
            <w:r w:rsidR="007D5706" w:rsidRPr="00F23B84">
              <w:rPr>
                <w:sz w:val="18"/>
                <w:szCs w:val="18"/>
                <w:lang w:val="ru-RU"/>
              </w:rPr>
              <w:t>1956 г.р.</w:t>
            </w:r>
          </w:p>
        </w:tc>
        <w:tc>
          <w:tcPr>
            <w:tcW w:w="1984" w:type="dxa"/>
            <w:shd w:val="clear" w:color="auto" w:fill="auto"/>
          </w:tcPr>
          <w:p w:rsidR="00D94791" w:rsidRPr="00F23B84" w:rsidRDefault="00337B39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 w:rsidRPr="00F23B84"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F23B84" w:rsidRDefault="007D5706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 w:rsidRPr="00F23B84">
              <w:rPr>
                <w:sz w:val="18"/>
                <w:szCs w:val="18"/>
                <w:lang w:val="ru-RU"/>
              </w:rPr>
              <w:t>Пенсионер</w:t>
            </w:r>
          </w:p>
        </w:tc>
        <w:tc>
          <w:tcPr>
            <w:tcW w:w="2410" w:type="dxa"/>
            <w:shd w:val="clear" w:color="auto" w:fill="auto"/>
          </w:tcPr>
          <w:p w:rsidR="00D94791" w:rsidRPr="00F23B84" w:rsidRDefault="00126E7B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7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Бондарь </w:t>
            </w:r>
          </w:p>
          <w:p w:rsidR="00D94791" w:rsidRP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Виталий Васильевич, 18.02.1949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337B39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337B39">
              <w:rPr>
                <w:sz w:val="18"/>
                <w:szCs w:val="18"/>
              </w:rPr>
              <w:t>енсионер</w:t>
            </w:r>
          </w:p>
        </w:tc>
        <w:tc>
          <w:tcPr>
            <w:tcW w:w="2410" w:type="dxa"/>
            <w:shd w:val="clear" w:color="auto" w:fill="auto"/>
          </w:tcPr>
          <w:p w:rsidR="0010275A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Затеев </w:t>
            </w:r>
          </w:p>
          <w:p w:rsidR="00D94791" w:rsidRPr="00337B39" w:rsidRDefault="00337B39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Андрей Викторович, 25.07.1978 г.р.</w:t>
            </w:r>
          </w:p>
        </w:tc>
        <w:tc>
          <w:tcPr>
            <w:tcW w:w="1984" w:type="dxa"/>
            <w:shd w:val="clear" w:color="auto" w:fill="auto"/>
          </w:tcPr>
          <w:p w:rsidR="00D94791" w:rsidRPr="0010275A" w:rsidRDefault="009449A8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  <w:p w:rsidR="00D94791" w:rsidRPr="0010275A" w:rsidRDefault="00D94791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  <w:p w:rsidR="00D94791" w:rsidRPr="0010275A" w:rsidRDefault="00D94791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94791" w:rsidRPr="0010275A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Форест</w:t>
            </w:r>
            <w:r>
              <w:rPr>
                <w:sz w:val="18"/>
                <w:szCs w:val="18"/>
                <w:lang w:val="ru-RU"/>
              </w:rPr>
              <w:t>»</w:t>
            </w:r>
            <w:r w:rsidR="00FA7FAD" w:rsidRPr="00FA7FAD">
              <w:rPr>
                <w:sz w:val="18"/>
                <w:szCs w:val="1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414ADC" w:rsidRPr="00D94791" w:rsidTr="002777AB">
        <w:tc>
          <w:tcPr>
            <w:tcW w:w="534" w:type="dxa"/>
            <w:shd w:val="clear" w:color="auto" w:fill="auto"/>
            <w:vAlign w:val="center"/>
          </w:tcPr>
          <w:p w:rsidR="00414ADC" w:rsidRPr="000F7E46" w:rsidRDefault="00414ADC" w:rsidP="00414ADC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Pr="000F7E46">
              <w:rPr>
                <w:sz w:val="18"/>
                <w:szCs w:val="18"/>
                <w:lang w:val="ru-RU"/>
              </w:rPr>
              <w:t>.</w:t>
            </w:r>
          </w:p>
          <w:p w:rsidR="00414ADC" w:rsidRPr="000F7E46" w:rsidRDefault="00414ADC" w:rsidP="00414ADC">
            <w:pPr>
              <w:pStyle w:val="a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C" w:rsidRDefault="00414ADC" w:rsidP="00414ADC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Дементьева Наталья Александровна</w:t>
            </w:r>
          </w:p>
          <w:p w:rsidR="00414ADC" w:rsidRDefault="00414ADC" w:rsidP="00414ADC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08.10.1973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C" w:rsidRDefault="00414ADC" w:rsidP="00414ADC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  <w:p w:rsidR="00414ADC" w:rsidRDefault="00414ADC" w:rsidP="00414ADC">
            <w:pPr>
              <w:pStyle w:val="a0"/>
              <w:ind w:right="-5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C" w:rsidRPr="00CD3D98" w:rsidRDefault="00414ADC" w:rsidP="00414ADC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МБОУ «Оксовская школа», учитель, заместитель директора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C" w:rsidRDefault="00414ADC" w:rsidP="00414ADC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94791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Куплин </w:t>
            </w:r>
          </w:p>
          <w:p w:rsidR="003055C7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Сергей Александрович,</w:t>
            </w:r>
          </w:p>
          <w:p w:rsidR="003055C7" w:rsidRPr="003055C7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05.10.1974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D94791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3055C7" w:rsidP="00D94791">
            <w:pPr>
              <w:pStyle w:val="a0"/>
              <w:ind w:right="-5"/>
              <w:rPr>
                <w:sz w:val="18"/>
                <w:szCs w:val="18"/>
              </w:rPr>
            </w:pPr>
            <w:r w:rsidRPr="003055C7">
              <w:rPr>
                <w:sz w:val="18"/>
                <w:szCs w:val="18"/>
              </w:rPr>
              <w:t>Архангельская дистанц</w:t>
            </w:r>
            <w:r w:rsidR="009449A8">
              <w:rPr>
                <w:sz w:val="18"/>
                <w:szCs w:val="18"/>
              </w:rPr>
              <w:t xml:space="preserve">ия электроснабжения филиал ОАО </w:t>
            </w:r>
            <w:r w:rsidR="009449A8">
              <w:rPr>
                <w:sz w:val="18"/>
                <w:szCs w:val="18"/>
                <w:lang w:val="ru-RU"/>
              </w:rPr>
              <w:t>«</w:t>
            </w:r>
            <w:r w:rsidR="009449A8">
              <w:rPr>
                <w:sz w:val="18"/>
                <w:szCs w:val="18"/>
              </w:rPr>
              <w:t>РЖД</w:t>
            </w:r>
            <w:r w:rsidR="009449A8">
              <w:rPr>
                <w:sz w:val="18"/>
                <w:szCs w:val="18"/>
                <w:lang w:val="ru-RU"/>
              </w:rPr>
              <w:t>»</w:t>
            </w:r>
            <w:r w:rsidRPr="003055C7">
              <w:rPr>
                <w:sz w:val="18"/>
                <w:szCs w:val="18"/>
              </w:rPr>
              <w:t>, начальник района электроснабжения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94791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Вериго</w:t>
            </w:r>
          </w:p>
          <w:p w:rsidR="003055C7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Ольга Ивановна,</w:t>
            </w:r>
          </w:p>
          <w:p w:rsidR="003055C7" w:rsidRPr="003055C7" w:rsidRDefault="003055C7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02.08.1962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3055C7" w:rsidP="00D94791">
            <w:pPr>
              <w:pStyle w:val="a0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  <w:p w:rsidR="00D94791" w:rsidRPr="000F7E46" w:rsidRDefault="00D94791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  <w:p w:rsidR="00D94791" w:rsidRPr="000F7E46" w:rsidRDefault="00D94791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94791" w:rsidRPr="000F7E46" w:rsidRDefault="003055C7" w:rsidP="009449A8">
            <w:pPr>
              <w:pStyle w:val="a0"/>
              <w:ind w:right="-5"/>
              <w:rPr>
                <w:sz w:val="18"/>
                <w:szCs w:val="18"/>
              </w:rPr>
            </w:pPr>
            <w:r w:rsidRPr="003055C7">
              <w:rPr>
                <w:sz w:val="18"/>
                <w:szCs w:val="18"/>
              </w:rPr>
              <w:t>П</w:t>
            </w:r>
            <w:r w:rsidR="009449A8">
              <w:rPr>
                <w:sz w:val="18"/>
                <w:szCs w:val="18"/>
              </w:rPr>
              <w:t xml:space="preserve">О </w:t>
            </w:r>
            <w:r w:rsidR="009449A8"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Плесецкие электрические сети</w:t>
            </w:r>
            <w:r w:rsidR="009449A8">
              <w:rPr>
                <w:sz w:val="18"/>
                <w:szCs w:val="18"/>
                <w:lang w:val="ru-RU"/>
              </w:rPr>
              <w:t>»</w:t>
            </w:r>
            <w:r w:rsidR="009449A8">
              <w:rPr>
                <w:sz w:val="18"/>
                <w:szCs w:val="18"/>
              </w:rPr>
              <w:t xml:space="preserve"> Архангельского филиала ПАО </w:t>
            </w:r>
            <w:r w:rsidR="009449A8">
              <w:rPr>
                <w:sz w:val="18"/>
                <w:szCs w:val="18"/>
                <w:lang w:val="ru-RU"/>
              </w:rPr>
              <w:t>«Россети</w:t>
            </w:r>
            <w:r w:rsidR="009449A8">
              <w:rPr>
                <w:sz w:val="18"/>
                <w:szCs w:val="18"/>
              </w:rPr>
              <w:t xml:space="preserve"> Северо-Запад</w:t>
            </w:r>
            <w:r w:rsidR="009449A8">
              <w:rPr>
                <w:sz w:val="18"/>
                <w:szCs w:val="18"/>
                <w:lang w:val="ru-RU"/>
              </w:rPr>
              <w:t>»</w:t>
            </w:r>
            <w:r w:rsidRPr="003055C7">
              <w:rPr>
                <w:sz w:val="18"/>
                <w:szCs w:val="18"/>
              </w:rPr>
              <w:t>, электромонтер по обслуживанию подстанций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9C17ED" w:rsidRPr="00D94791" w:rsidTr="00E804F3">
        <w:tc>
          <w:tcPr>
            <w:tcW w:w="534" w:type="dxa"/>
            <w:shd w:val="clear" w:color="auto" w:fill="auto"/>
            <w:vAlign w:val="center"/>
          </w:tcPr>
          <w:p w:rsidR="009C17ED" w:rsidRPr="000F7E46" w:rsidRDefault="00290F03" w:rsidP="009C17ED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  <w:r w:rsidR="009C17ED" w:rsidRPr="000F7E46">
              <w:rPr>
                <w:sz w:val="18"/>
                <w:szCs w:val="18"/>
                <w:lang w:val="ru-RU"/>
              </w:rPr>
              <w:t>.</w:t>
            </w:r>
          </w:p>
          <w:p w:rsidR="009C17ED" w:rsidRPr="000F7E46" w:rsidRDefault="009C17ED" w:rsidP="009C17ED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C17ED" w:rsidRPr="009C17ED" w:rsidRDefault="009C17ED" w:rsidP="009C17ED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9C17ED">
              <w:rPr>
                <w:sz w:val="18"/>
                <w:szCs w:val="18"/>
                <w:lang w:val="ru-RU"/>
              </w:rPr>
              <w:t>Попов Владимир Викторович</w:t>
            </w:r>
          </w:p>
          <w:p w:rsidR="009C17ED" w:rsidRPr="009C17ED" w:rsidRDefault="009C17ED" w:rsidP="009C17ED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9C17ED">
              <w:rPr>
                <w:sz w:val="18"/>
                <w:szCs w:val="18"/>
                <w:lang w:val="ru-RU"/>
              </w:rPr>
              <w:t>21.03.1991 г.р.</w:t>
            </w:r>
          </w:p>
          <w:p w:rsidR="009C17ED" w:rsidRPr="003055C7" w:rsidRDefault="009C17ED" w:rsidP="009C17ED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C17ED" w:rsidRPr="000F7E46" w:rsidRDefault="009C17ED" w:rsidP="009C17ED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ЛДПР</w:t>
            </w:r>
          </w:p>
        </w:tc>
        <w:tc>
          <w:tcPr>
            <w:tcW w:w="2410" w:type="dxa"/>
            <w:shd w:val="clear" w:color="auto" w:fill="auto"/>
          </w:tcPr>
          <w:p w:rsidR="009C17ED" w:rsidRPr="008E6931" w:rsidRDefault="009C17ED" w:rsidP="009C17ED">
            <w:pPr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 ОАО «РЖД» Архангельская дистанция электроснабжения, машинист автомотрисы</w:t>
            </w:r>
          </w:p>
        </w:tc>
        <w:tc>
          <w:tcPr>
            <w:tcW w:w="2410" w:type="dxa"/>
            <w:shd w:val="clear" w:color="auto" w:fill="auto"/>
          </w:tcPr>
          <w:p w:rsidR="009C17ED" w:rsidRPr="005B0002" w:rsidRDefault="00126E7B" w:rsidP="009C17ED">
            <w:pPr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3055C7" w:rsidRDefault="003055C7" w:rsidP="003C1B1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Владимиров </w:t>
            </w:r>
          </w:p>
          <w:p w:rsidR="00D94791" w:rsidRPr="003055C7" w:rsidRDefault="003055C7" w:rsidP="003C1B1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Валерий Владимирович, 20.10.1978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16350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ЛДПР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9449A8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Архангельский филиал ПАО </w:t>
            </w:r>
            <w:r>
              <w:rPr>
                <w:sz w:val="18"/>
                <w:szCs w:val="18"/>
                <w:lang w:val="ru-RU"/>
              </w:rPr>
              <w:t>«Россети</w:t>
            </w:r>
            <w:r>
              <w:rPr>
                <w:sz w:val="18"/>
                <w:szCs w:val="18"/>
              </w:rPr>
              <w:t xml:space="preserve"> Северо-Запад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диспетчер диспетчерской службы центра управления сетями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Семушин </w:t>
            </w:r>
          </w:p>
          <w:p w:rsidR="00D94791" w:rsidRPr="00831F73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Александр Александрович, 22.06.1985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16350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ЛДПР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16350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163508">
              <w:rPr>
                <w:sz w:val="18"/>
                <w:szCs w:val="18"/>
              </w:rPr>
              <w:t>ндивидуальный предприниматель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Куряков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Антон Александрович, 12.01.1989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  <w:p w:rsidR="00D94791" w:rsidRPr="000F7E46" w:rsidRDefault="00D94791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 xml:space="preserve">Петр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коммерческий 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Дьякова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Елена Николаевна, 20.03.1985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</w:t>
            </w:r>
            <w:r>
              <w:rPr>
                <w:sz w:val="18"/>
                <w:szCs w:val="18"/>
                <w:lang w:val="ru-RU"/>
              </w:rPr>
              <w:t>«</w:t>
            </w:r>
            <w:r w:rsidR="00163508" w:rsidRPr="00163508">
              <w:rPr>
                <w:sz w:val="18"/>
                <w:szCs w:val="18"/>
              </w:rPr>
              <w:t>Обозе</w:t>
            </w:r>
            <w:r>
              <w:rPr>
                <w:sz w:val="18"/>
                <w:szCs w:val="18"/>
              </w:rPr>
              <w:t>рский культурно-досуговый центр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Лапина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Алёна Викторовна, 15.02.1990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9449A8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  <w:lang w:val="ru-RU"/>
              </w:rPr>
              <w:t>«</w:t>
            </w:r>
            <w:r w:rsidR="00163508" w:rsidRPr="00163508">
              <w:rPr>
                <w:sz w:val="18"/>
                <w:szCs w:val="18"/>
              </w:rPr>
              <w:t>Комгаз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Драганчук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Ольга Александровна, 01.11.1972 г.р.</w:t>
            </w:r>
          </w:p>
        </w:tc>
        <w:tc>
          <w:tcPr>
            <w:tcW w:w="1984" w:type="dxa"/>
            <w:shd w:val="clear" w:color="auto" w:fill="auto"/>
          </w:tcPr>
          <w:p w:rsidR="00D94791" w:rsidRPr="009449A8" w:rsidRDefault="009449A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МКУК СКЦ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Мир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Хрипанов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Никита Сергеевич, 29.10.1991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D94791" w:rsidP="00D94791">
            <w:pPr>
              <w:pStyle w:val="a0"/>
              <w:ind w:right="-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  <w:lang w:val="ru-RU"/>
              </w:rPr>
              <w:t>ЛДПР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ФГБУ </w:t>
            </w:r>
            <w:r>
              <w:rPr>
                <w:sz w:val="18"/>
                <w:szCs w:val="18"/>
                <w:lang w:val="ru-RU"/>
              </w:rPr>
              <w:t>«</w:t>
            </w:r>
            <w:r w:rsidR="00163508" w:rsidRPr="00163508">
              <w:rPr>
                <w:sz w:val="18"/>
                <w:szCs w:val="18"/>
              </w:rPr>
              <w:t>Центральное ЖК</w:t>
            </w:r>
            <w:r>
              <w:rPr>
                <w:sz w:val="18"/>
                <w:szCs w:val="18"/>
              </w:rPr>
              <w:t>У по воздушно-космическим силам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ЖКУ № 9, машинист насосных установок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Мезенцев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Андрей Алексеевич, 26.09.1982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16350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ЖЭ(К)0 № 9 филиала ФГБУ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ЦЖКУ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 xml:space="preserve"> Минобороны России (по ВКС), оператор котельной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D94791" w:rsidRPr="00D94791" w:rsidTr="00E804F3">
        <w:tc>
          <w:tcPr>
            <w:tcW w:w="534" w:type="dxa"/>
            <w:shd w:val="clear" w:color="auto" w:fill="auto"/>
            <w:vAlign w:val="center"/>
          </w:tcPr>
          <w:p w:rsidR="00D94791" w:rsidRPr="000F7E46" w:rsidRDefault="00290F03" w:rsidP="00D94791">
            <w:pPr>
              <w:pStyle w:val="a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  <w:r w:rsidR="00D94791" w:rsidRPr="000F7E46">
              <w:rPr>
                <w:sz w:val="18"/>
                <w:szCs w:val="18"/>
                <w:lang w:val="ru-RU"/>
              </w:rPr>
              <w:t>.</w:t>
            </w:r>
          </w:p>
          <w:p w:rsidR="00D94791" w:rsidRPr="000F7E46" w:rsidRDefault="00D94791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Рогозин </w:t>
            </w:r>
          </w:p>
          <w:p w:rsidR="00D94791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Вячеслав Васильевич, </w:t>
            </w:r>
            <w:r>
              <w:rPr>
                <w:sz w:val="18"/>
                <w:szCs w:val="18"/>
                <w:lang w:val="ru-RU"/>
              </w:rPr>
              <w:lastRenderedPageBreak/>
              <w:t>10.12.1953 г.р.</w:t>
            </w:r>
          </w:p>
        </w:tc>
        <w:tc>
          <w:tcPr>
            <w:tcW w:w="1984" w:type="dxa"/>
            <w:shd w:val="clear" w:color="auto" w:fill="auto"/>
          </w:tcPr>
          <w:p w:rsidR="00D94791" w:rsidRPr="000F7E46" w:rsidRDefault="0016350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КПРФ</w:t>
            </w:r>
          </w:p>
        </w:tc>
        <w:tc>
          <w:tcPr>
            <w:tcW w:w="2410" w:type="dxa"/>
            <w:shd w:val="clear" w:color="auto" w:fill="auto"/>
          </w:tcPr>
          <w:p w:rsidR="00D94791" w:rsidRPr="00163508" w:rsidRDefault="009449A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МКУ «Эксплуатационно-техническое предприятие», </w:t>
            </w:r>
            <w:r>
              <w:rPr>
                <w:sz w:val="18"/>
                <w:szCs w:val="18"/>
                <w:lang w:val="ru-RU"/>
              </w:rPr>
              <w:lastRenderedPageBreak/>
              <w:t>директор</w:t>
            </w:r>
          </w:p>
        </w:tc>
        <w:tc>
          <w:tcPr>
            <w:tcW w:w="2410" w:type="dxa"/>
            <w:shd w:val="clear" w:color="auto" w:fill="auto"/>
          </w:tcPr>
          <w:p w:rsidR="00D94791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163508" w:rsidRPr="00D94791" w:rsidTr="00E804F3">
        <w:tc>
          <w:tcPr>
            <w:tcW w:w="534" w:type="dxa"/>
            <w:shd w:val="clear" w:color="auto" w:fill="auto"/>
            <w:vAlign w:val="center"/>
          </w:tcPr>
          <w:p w:rsidR="00163508" w:rsidRPr="000F7E46" w:rsidRDefault="00290F03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  <w:r w:rsidR="0016350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Кокоянин </w:t>
            </w:r>
          </w:p>
          <w:p w:rsidR="00163508" w:rsidRP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Андрей Владимирович, 24.07.1963 г.р.</w:t>
            </w:r>
          </w:p>
        </w:tc>
        <w:tc>
          <w:tcPr>
            <w:tcW w:w="1984" w:type="dxa"/>
            <w:shd w:val="clear" w:color="auto" w:fill="auto"/>
          </w:tcPr>
          <w:p w:rsidR="00163508" w:rsidRDefault="00163508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163508" w:rsidRPr="000F7E46" w:rsidRDefault="009449A8" w:rsidP="00D94791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МУП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Плесецк-Ресурс</w:t>
            </w:r>
            <w:r>
              <w:rPr>
                <w:sz w:val="18"/>
                <w:szCs w:val="18"/>
                <w:lang w:val="ru-RU"/>
              </w:rPr>
              <w:t>»</w:t>
            </w:r>
            <w:r w:rsidR="00163508" w:rsidRPr="00163508">
              <w:rPr>
                <w:sz w:val="18"/>
                <w:szCs w:val="1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163508" w:rsidRPr="002129A5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634B0E" w:rsidRPr="00D94791" w:rsidTr="00721006">
        <w:tc>
          <w:tcPr>
            <w:tcW w:w="534" w:type="dxa"/>
            <w:shd w:val="clear" w:color="auto" w:fill="auto"/>
            <w:vAlign w:val="center"/>
          </w:tcPr>
          <w:p w:rsidR="00634B0E" w:rsidRPr="000F7E46" w:rsidRDefault="00290F03" w:rsidP="00721006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  <w:r w:rsidR="00634B0E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Костин </w:t>
            </w:r>
          </w:p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Андрей Анатольевич, 28.01.1979 г.р.</w:t>
            </w:r>
          </w:p>
          <w:p w:rsidR="00563DDB" w:rsidRPr="00D15B4A" w:rsidRDefault="00563DDB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КПРФ</w:t>
            </w:r>
          </w:p>
        </w:tc>
        <w:tc>
          <w:tcPr>
            <w:tcW w:w="2410" w:type="dxa"/>
            <w:shd w:val="clear" w:color="auto" w:fill="auto"/>
          </w:tcPr>
          <w:p w:rsidR="00634B0E" w:rsidRPr="000F7E46" w:rsidRDefault="00634B0E" w:rsidP="00721006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ГКУ АО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Приозерное лесничество</w:t>
            </w:r>
            <w:r>
              <w:rPr>
                <w:sz w:val="18"/>
                <w:szCs w:val="18"/>
                <w:lang w:val="ru-RU"/>
              </w:rPr>
              <w:t>»</w:t>
            </w:r>
            <w:r w:rsidRPr="00D15B4A">
              <w:rPr>
                <w:sz w:val="18"/>
                <w:szCs w:val="18"/>
              </w:rPr>
              <w:t>, мастер участка</w:t>
            </w:r>
          </w:p>
        </w:tc>
        <w:tc>
          <w:tcPr>
            <w:tcW w:w="2410" w:type="dxa"/>
            <w:shd w:val="clear" w:color="auto" w:fill="auto"/>
          </w:tcPr>
          <w:p w:rsidR="00634B0E" w:rsidRPr="002129A5" w:rsidRDefault="00126E7B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634B0E" w:rsidRPr="00D94791" w:rsidTr="00721006">
        <w:tc>
          <w:tcPr>
            <w:tcW w:w="534" w:type="dxa"/>
            <w:shd w:val="clear" w:color="auto" w:fill="auto"/>
            <w:vAlign w:val="center"/>
          </w:tcPr>
          <w:p w:rsidR="00634B0E" w:rsidRPr="000F7E46" w:rsidRDefault="00290F03" w:rsidP="00721006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</w:t>
            </w:r>
            <w:r w:rsidR="00634B0E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Кулаков </w:t>
            </w:r>
          </w:p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Сергей Николаевич, 31.07.1961 г.р.</w:t>
            </w:r>
          </w:p>
          <w:p w:rsidR="00563DDB" w:rsidRPr="00D15B4A" w:rsidRDefault="00563DDB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634B0E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634B0E" w:rsidRPr="009F41F0" w:rsidRDefault="00634B0E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Пенсионер</w:t>
            </w:r>
          </w:p>
        </w:tc>
        <w:tc>
          <w:tcPr>
            <w:tcW w:w="2410" w:type="dxa"/>
            <w:shd w:val="clear" w:color="auto" w:fill="auto"/>
          </w:tcPr>
          <w:p w:rsidR="00634B0E" w:rsidRPr="002129A5" w:rsidRDefault="00126E7B" w:rsidP="00721006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634B0E" w:rsidRPr="00D94791" w:rsidTr="00E804F3">
        <w:tc>
          <w:tcPr>
            <w:tcW w:w="534" w:type="dxa"/>
            <w:shd w:val="clear" w:color="auto" w:fill="auto"/>
            <w:vAlign w:val="center"/>
          </w:tcPr>
          <w:p w:rsidR="00634B0E" w:rsidRDefault="00290F03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="00634B0E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Ковкова </w:t>
            </w:r>
          </w:p>
          <w:p w:rsid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Ольга Николаевна,</w:t>
            </w:r>
          </w:p>
          <w:p w:rsidR="00634B0E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31.08.1981 г.р.</w:t>
            </w:r>
          </w:p>
        </w:tc>
        <w:tc>
          <w:tcPr>
            <w:tcW w:w="1984" w:type="dxa"/>
            <w:shd w:val="clear" w:color="auto" w:fill="auto"/>
          </w:tcPr>
          <w:p w:rsidR="00634B0E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634B0E" w:rsidRPr="00AE0FF2" w:rsidRDefault="00AE0FF2" w:rsidP="00AE0FF2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ГБПОУ ОА «Североонежское специальное учебно-воспитательное учреждение», директор</w:t>
            </w:r>
          </w:p>
        </w:tc>
        <w:tc>
          <w:tcPr>
            <w:tcW w:w="2410" w:type="dxa"/>
            <w:shd w:val="clear" w:color="auto" w:fill="auto"/>
          </w:tcPr>
          <w:p w:rsidR="00634B0E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  <w:tr w:rsidR="00163508" w:rsidRPr="00AE0FF2" w:rsidTr="00E804F3">
        <w:tc>
          <w:tcPr>
            <w:tcW w:w="534" w:type="dxa"/>
            <w:shd w:val="clear" w:color="auto" w:fill="auto"/>
            <w:vAlign w:val="center"/>
          </w:tcPr>
          <w:p w:rsidR="00163508" w:rsidRPr="00AE0FF2" w:rsidRDefault="00290F03" w:rsidP="00D94791">
            <w:pPr>
              <w:pStyle w:val="a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  <w:r w:rsidR="00634B0E" w:rsidRPr="00AE0FF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E0FF2" w:rsidRP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AE0FF2">
              <w:rPr>
                <w:sz w:val="18"/>
                <w:szCs w:val="18"/>
                <w:lang w:val="ru-RU"/>
              </w:rPr>
              <w:t xml:space="preserve">Браун </w:t>
            </w:r>
          </w:p>
          <w:p w:rsidR="00AE0FF2" w:rsidRP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AE0FF2">
              <w:rPr>
                <w:sz w:val="18"/>
                <w:szCs w:val="18"/>
                <w:lang w:val="ru-RU"/>
              </w:rPr>
              <w:t xml:space="preserve">Павел Анатольевич, </w:t>
            </w:r>
          </w:p>
          <w:p w:rsidR="00163508" w:rsidRP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AE0FF2">
              <w:rPr>
                <w:sz w:val="18"/>
                <w:szCs w:val="18"/>
                <w:lang w:val="ru-RU"/>
              </w:rPr>
              <w:t>14.06.1966 г.р.</w:t>
            </w:r>
          </w:p>
        </w:tc>
        <w:tc>
          <w:tcPr>
            <w:tcW w:w="1984" w:type="dxa"/>
            <w:shd w:val="clear" w:color="auto" w:fill="auto"/>
          </w:tcPr>
          <w:p w:rsidR="00163508" w:rsidRP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AE0FF2">
              <w:rPr>
                <w:sz w:val="18"/>
                <w:szCs w:val="18"/>
                <w:lang w:val="ru-RU"/>
              </w:rPr>
              <w:t>ЕР</w:t>
            </w:r>
          </w:p>
        </w:tc>
        <w:tc>
          <w:tcPr>
            <w:tcW w:w="2410" w:type="dxa"/>
            <w:shd w:val="clear" w:color="auto" w:fill="auto"/>
          </w:tcPr>
          <w:p w:rsidR="00163508" w:rsidRPr="00AE0FF2" w:rsidRDefault="00AE0FF2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 w:rsidRPr="00AE0FF2">
              <w:rPr>
                <w:sz w:val="18"/>
                <w:szCs w:val="18"/>
                <w:lang w:val="ru-RU"/>
              </w:rPr>
              <w:t xml:space="preserve">ПАО «Северо-Онежский бокситовый рудник», исполняющий обязанности генерального директора </w:t>
            </w:r>
          </w:p>
        </w:tc>
        <w:tc>
          <w:tcPr>
            <w:tcW w:w="2410" w:type="dxa"/>
            <w:shd w:val="clear" w:color="auto" w:fill="auto"/>
          </w:tcPr>
          <w:p w:rsidR="00163508" w:rsidRPr="00AE0FF2" w:rsidRDefault="00126E7B" w:rsidP="00D94791">
            <w:pPr>
              <w:pStyle w:val="a0"/>
              <w:ind w:right="-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8-818-32-</w:t>
            </w:r>
            <w:r w:rsidRPr="00AD1D00">
              <w:rPr>
                <w:sz w:val="18"/>
                <w:szCs w:val="18"/>
              </w:rPr>
              <w:t>7-45-99</w:t>
            </w:r>
          </w:p>
        </w:tc>
      </w:tr>
    </w:tbl>
    <w:p w:rsidR="00CF2DFC" w:rsidRPr="00D94791" w:rsidRDefault="00CF2DFC">
      <w:pPr>
        <w:pStyle w:val="af0"/>
        <w:spacing w:before="0" w:after="0"/>
        <w:ind w:firstLine="709"/>
        <w:rPr>
          <w:b/>
          <w:sz w:val="18"/>
          <w:szCs w:val="18"/>
        </w:rPr>
      </w:pPr>
    </w:p>
    <w:p w:rsidR="00CF2DFC" w:rsidRPr="00D94791" w:rsidRDefault="00935E24">
      <w:pPr>
        <w:pStyle w:val="af0"/>
        <w:spacing w:before="0" w:after="0"/>
        <w:ind w:firstLine="709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CF2DFC" w:rsidRPr="00D94791">
        <w:rPr>
          <w:b/>
          <w:sz w:val="18"/>
          <w:szCs w:val="18"/>
        </w:rPr>
        <w:t>.4. Контрольно-счетный орган</w:t>
      </w:r>
    </w:p>
    <w:p w:rsidR="00CF2DFC" w:rsidRPr="00D94791" w:rsidRDefault="00CF2DFC">
      <w:pPr>
        <w:pStyle w:val="af0"/>
        <w:spacing w:before="0" w:after="0"/>
        <w:ind w:firstLine="709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64"/>
        <w:gridCol w:w="3338"/>
      </w:tblGrid>
      <w:tr w:rsidR="00D94791" w:rsidRPr="00D94791" w:rsidTr="00CA4CB6">
        <w:tc>
          <w:tcPr>
            <w:tcW w:w="3369" w:type="dxa"/>
            <w:shd w:val="clear" w:color="auto" w:fill="auto"/>
          </w:tcPr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Наименование, статус</w:t>
            </w:r>
          </w:p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(юр. лицо / не юр. лицо)</w:t>
            </w:r>
          </w:p>
        </w:tc>
        <w:tc>
          <w:tcPr>
            <w:tcW w:w="2864" w:type="dxa"/>
            <w:shd w:val="clear" w:color="auto" w:fill="auto"/>
          </w:tcPr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Руководитель</w:t>
            </w:r>
          </w:p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(должность, ФИО,</w:t>
            </w:r>
            <w:r w:rsidRPr="000F7E46">
              <w:rPr>
                <w:b/>
                <w:color w:val="000000"/>
                <w:sz w:val="18"/>
                <w:szCs w:val="18"/>
              </w:rPr>
              <w:br/>
              <w:t>год рождения)</w:t>
            </w:r>
          </w:p>
        </w:tc>
        <w:tc>
          <w:tcPr>
            <w:tcW w:w="3338" w:type="dxa"/>
            <w:shd w:val="clear" w:color="auto" w:fill="auto"/>
          </w:tcPr>
          <w:p w:rsidR="00D94791" w:rsidRPr="000F7E46" w:rsidRDefault="00AF082F" w:rsidP="00AF082F">
            <w:pPr>
              <w:ind w:right="-5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Телефон</w:t>
            </w:r>
            <w:r w:rsidR="00D94791" w:rsidRPr="000F7E46">
              <w:rPr>
                <w:b/>
                <w:color w:val="000000"/>
                <w:sz w:val="18"/>
                <w:szCs w:val="18"/>
              </w:rPr>
              <w:t>, адрес,</w:t>
            </w:r>
          </w:p>
          <w:p w:rsidR="00D94791" w:rsidRPr="000F7E46" w:rsidRDefault="00D94791" w:rsidP="00D94791">
            <w:pPr>
              <w:ind w:right="-5"/>
              <w:jc w:val="center"/>
              <w:rPr>
                <w:sz w:val="18"/>
                <w:szCs w:val="18"/>
              </w:rPr>
            </w:pPr>
            <w:r w:rsidRPr="000F7E46">
              <w:rPr>
                <w:color w:val="000000"/>
                <w:sz w:val="18"/>
                <w:szCs w:val="18"/>
                <w:lang w:val="en-US"/>
              </w:rPr>
              <w:t>e</w:t>
            </w:r>
            <w:r w:rsidRPr="000F7E46">
              <w:rPr>
                <w:color w:val="000000"/>
                <w:sz w:val="18"/>
                <w:szCs w:val="18"/>
              </w:rPr>
              <w:t>-</w:t>
            </w:r>
            <w:r w:rsidRPr="000F7E46">
              <w:rPr>
                <w:color w:val="000000"/>
                <w:sz w:val="18"/>
                <w:szCs w:val="18"/>
                <w:lang w:val="en-US"/>
              </w:rPr>
              <w:t>mail</w:t>
            </w:r>
          </w:p>
        </w:tc>
      </w:tr>
      <w:tr w:rsidR="007D5706" w:rsidRPr="00CA4CB6" w:rsidTr="00CA4CB6">
        <w:trPr>
          <w:trHeight w:val="661"/>
        </w:trPr>
        <w:tc>
          <w:tcPr>
            <w:tcW w:w="3369" w:type="dxa"/>
            <w:vMerge w:val="restart"/>
            <w:shd w:val="clear" w:color="auto" w:fill="auto"/>
          </w:tcPr>
          <w:p w:rsidR="007D5706" w:rsidRPr="00A62953" w:rsidRDefault="007D5706" w:rsidP="00D94791">
            <w:pPr>
              <w:ind w:right="-5"/>
              <w:rPr>
                <w:sz w:val="18"/>
                <w:szCs w:val="18"/>
              </w:rPr>
            </w:pPr>
            <w:r w:rsidRPr="00A62953">
              <w:rPr>
                <w:sz w:val="18"/>
                <w:szCs w:val="18"/>
              </w:rPr>
              <w:t>Контрольно-счетная комиссия (юридическое лицо)</w:t>
            </w:r>
          </w:p>
        </w:tc>
        <w:tc>
          <w:tcPr>
            <w:tcW w:w="2864" w:type="dxa"/>
            <w:shd w:val="clear" w:color="auto" w:fill="auto"/>
          </w:tcPr>
          <w:p w:rsidR="007D5706" w:rsidRPr="00A62953" w:rsidRDefault="007D5706" w:rsidP="00D94791">
            <w:pPr>
              <w:rPr>
                <w:sz w:val="18"/>
                <w:szCs w:val="18"/>
              </w:rPr>
            </w:pPr>
            <w:r w:rsidRPr="00A62953">
              <w:rPr>
                <w:sz w:val="18"/>
                <w:szCs w:val="18"/>
              </w:rPr>
              <w:t>Елькина Людмила Владимировна (председатель)</w:t>
            </w:r>
          </w:p>
        </w:tc>
        <w:tc>
          <w:tcPr>
            <w:tcW w:w="3338" w:type="dxa"/>
            <w:vMerge w:val="restart"/>
            <w:shd w:val="clear" w:color="auto" w:fill="auto"/>
          </w:tcPr>
          <w:p w:rsidR="007D5706" w:rsidRPr="00A62953" w:rsidRDefault="007D5706" w:rsidP="00D94791">
            <w:pPr>
              <w:ind w:right="-5"/>
              <w:rPr>
                <w:sz w:val="18"/>
                <w:szCs w:val="18"/>
                <w:lang w:val="en-US"/>
              </w:rPr>
            </w:pPr>
            <w:r w:rsidRPr="00A62953">
              <w:rPr>
                <w:sz w:val="18"/>
                <w:szCs w:val="18"/>
                <w:lang w:val="en-US"/>
              </w:rPr>
              <w:t>(818-32) 7-46-07</w:t>
            </w:r>
          </w:p>
          <w:p w:rsidR="007D5706" w:rsidRPr="00A62953" w:rsidRDefault="007D5706" w:rsidP="00D94791">
            <w:pPr>
              <w:ind w:right="-5"/>
              <w:rPr>
                <w:color w:val="FF0000"/>
                <w:sz w:val="18"/>
                <w:szCs w:val="18"/>
                <w:lang w:val="en-US"/>
              </w:rPr>
            </w:pPr>
            <w:r w:rsidRPr="00A62953">
              <w:rPr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A62953">
                <w:rPr>
                  <w:rStyle w:val="a4"/>
                  <w:sz w:val="18"/>
                  <w:szCs w:val="18"/>
                  <w:lang w:val="en-US"/>
                </w:rPr>
                <w:t>kskplesmo@mail.ru</w:t>
              </w:r>
            </w:hyperlink>
            <w:r w:rsidRPr="00A6295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D5706" w:rsidRPr="007D5706" w:rsidTr="00CA4CB6">
        <w:trPr>
          <w:trHeight w:val="661"/>
        </w:trPr>
        <w:tc>
          <w:tcPr>
            <w:tcW w:w="3369" w:type="dxa"/>
            <w:vMerge/>
            <w:shd w:val="clear" w:color="auto" w:fill="auto"/>
          </w:tcPr>
          <w:p w:rsidR="007D5706" w:rsidRPr="007D5706" w:rsidRDefault="007D5706" w:rsidP="00D94791">
            <w:pPr>
              <w:ind w:right="-5"/>
              <w:rPr>
                <w:sz w:val="18"/>
                <w:szCs w:val="18"/>
                <w:lang w:val="en-US"/>
              </w:rPr>
            </w:pPr>
          </w:p>
        </w:tc>
        <w:tc>
          <w:tcPr>
            <w:tcW w:w="2864" w:type="dxa"/>
            <w:shd w:val="clear" w:color="auto" w:fill="auto"/>
          </w:tcPr>
          <w:p w:rsidR="007D5706" w:rsidRPr="007D5706" w:rsidRDefault="007D5706" w:rsidP="00D94791">
            <w:pPr>
              <w:rPr>
                <w:sz w:val="18"/>
                <w:szCs w:val="18"/>
              </w:rPr>
            </w:pPr>
            <w:r w:rsidRPr="007D5706">
              <w:rPr>
                <w:sz w:val="18"/>
                <w:szCs w:val="18"/>
              </w:rPr>
              <w:t>Чиненова Елена Геннадьевна (инспектор аппарата)</w:t>
            </w:r>
          </w:p>
        </w:tc>
        <w:tc>
          <w:tcPr>
            <w:tcW w:w="3338" w:type="dxa"/>
            <w:vMerge/>
            <w:shd w:val="clear" w:color="auto" w:fill="auto"/>
          </w:tcPr>
          <w:p w:rsidR="007D5706" w:rsidRPr="007D5706" w:rsidRDefault="007D5706" w:rsidP="00D94791">
            <w:pPr>
              <w:ind w:right="-5"/>
              <w:rPr>
                <w:sz w:val="18"/>
                <w:szCs w:val="18"/>
              </w:rPr>
            </w:pPr>
          </w:p>
        </w:tc>
      </w:tr>
    </w:tbl>
    <w:p w:rsidR="00CF2DFC" w:rsidRPr="007D5706" w:rsidRDefault="00CF2DFC">
      <w:pPr>
        <w:pStyle w:val="141"/>
        <w:shd w:val="clear" w:color="auto" w:fill="auto"/>
        <w:spacing w:before="0" w:line="276" w:lineRule="auto"/>
        <w:rPr>
          <w:b/>
          <w:sz w:val="18"/>
          <w:szCs w:val="18"/>
          <w:lang w:val="ru-RU"/>
        </w:rPr>
      </w:pPr>
    </w:p>
    <w:p w:rsidR="00CF2DFC" w:rsidRPr="00D94791" w:rsidRDefault="00935E24">
      <w:pPr>
        <w:pStyle w:val="141"/>
        <w:shd w:val="clear" w:color="auto" w:fill="auto"/>
        <w:spacing w:before="0" w:line="276" w:lineRule="auto"/>
        <w:ind w:firstLine="709"/>
        <w:rPr>
          <w:sz w:val="18"/>
          <w:szCs w:val="18"/>
        </w:rPr>
      </w:pPr>
      <w:r>
        <w:rPr>
          <w:b/>
          <w:sz w:val="18"/>
          <w:szCs w:val="18"/>
          <w:lang w:val="ru-RU"/>
        </w:rPr>
        <w:t>3</w:t>
      </w:r>
      <w:r w:rsidR="006B2F01">
        <w:rPr>
          <w:b/>
          <w:sz w:val="18"/>
          <w:szCs w:val="18"/>
          <w:lang w:val="ru-RU"/>
        </w:rPr>
        <w:t>.5</w:t>
      </w:r>
      <w:r w:rsidR="00CF2DFC" w:rsidRPr="00D94791">
        <w:rPr>
          <w:b/>
          <w:sz w:val="18"/>
          <w:szCs w:val="18"/>
          <w:lang w:val="ru-RU"/>
        </w:rPr>
        <w:t>. Штатная численность муниципальных служащих</w:t>
      </w:r>
    </w:p>
    <w:p w:rsidR="00CF2DFC" w:rsidRPr="00D94791" w:rsidRDefault="00CF2DFC">
      <w:pPr>
        <w:pStyle w:val="141"/>
        <w:shd w:val="clear" w:color="auto" w:fill="auto"/>
        <w:spacing w:before="0" w:line="276" w:lineRule="auto"/>
        <w:ind w:firstLine="709"/>
        <w:rPr>
          <w:b/>
          <w:sz w:val="18"/>
          <w:szCs w:val="1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02"/>
      </w:tblGrid>
      <w:tr w:rsidR="00CF2DFC" w:rsidRPr="00D94791" w:rsidTr="00E804F3">
        <w:tc>
          <w:tcPr>
            <w:tcW w:w="6804" w:type="dxa"/>
            <w:shd w:val="clear" w:color="auto" w:fill="auto"/>
          </w:tcPr>
          <w:p w:rsidR="00CF2DFC" w:rsidRPr="00D94791" w:rsidRDefault="00CF2DFC" w:rsidP="00080EB5">
            <w:pPr>
              <w:pStyle w:val="141"/>
              <w:shd w:val="clear" w:color="auto" w:fill="auto"/>
              <w:spacing w:before="0" w:line="276" w:lineRule="auto"/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  <w:lang w:val="ru-RU"/>
              </w:rPr>
              <w:t xml:space="preserve">Наименование органа МСУ </w:t>
            </w:r>
          </w:p>
          <w:p w:rsidR="00CF2DFC" w:rsidRPr="00D94791" w:rsidRDefault="00CF2DFC" w:rsidP="00080EB5">
            <w:pPr>
              <w:pStyle w:val="141"/>
              <w:shd w:val="clear" w:color="auto" w:fill="auto"/>
              <w:spacing w:before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:rsidR="00CF2DFC" w:rsidRPr="00D94791" w:rsidRDefault="00CF2DFC" w:rsidP="00080EB5">
            <w:pPr>
              <w:pStyle w:val="141"/>
              <w:shd w:val="clear" w:color="auto" w:fill="auto"/>
              <w:spacing w:before="0" w:line="276" w:lineRule="auto"/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  <w:lang w:val="ru-RU"/>
              </w:rPr>
              <w:t>Штатная численность муниципальных служащих</w:t>
            </w:r>
          </w:p>
          <w:p w:rsidR="00CF2DFC" w:rsidRPr="00D94791" w:rsidRDefault="00A62953" w:rsidP="005D41E4">
            <w:pPr>
              <w:pStyle w:val="141"/>
              <w:shd w:val="clear" w:color="auto" w:fill="auto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на 01</w:t>
            </w:r>
            <w:r w:rsidR="009B4A30" w:rsidRPr="00D94791">
              <w:rPr>
                <w:b/>
                <w:sz w:val="18"/>
                <w:szCs w:val="18"/>
                <w:lang w:val="ru-RU"/>
              </w:rPr>
              <w:t>.</w:t>
            </w:r>
            <w:r w:rsidR="005D41E4">
              <w:rPr>
                <w:b/>
                <w:sz w:val="18"/>
                <w:szCs w:val="18"/>
                <w:lang w:val="ru-RU"/>
              </w:rPr>
              <w:t>01</w:t>
            </w:r>
            <w:r w:rsidR="00CF2DFC" w:rsidRPr="00D94791">
              <w:rPr>
                <w:b/>
                <w:sz w:val="18"/>
                <w:szCs w:val="18"/>
                <w:lang w:val="ru-RU"/>
              </w:rPr>
              <w:t>.20</w:t>
            </w:r>
            <w:r w:rsidR="00D94791">
              <w:rPr>
                <w:b/>
                <w:sz w:val="18"/>
                <w:szCs w:val="18"/>
                <w:lang w:val="ru-RU"/>
              </w:rPr>
              <w:t>2</w:t>
            </w:r>
            <w:r w:rsidR="005D41E4">
              <w:rPr>
                <w:b/>
                <w:sz w:val="18"/>
                <w:szCs w:val="18"/>
                <w:lang w:val="ru-RU"/>
              </w:rPr>
              <w:t>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Pr="00D94791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Администрация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58,5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A62953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Финансово</w:t>
            </w:r>
            <w:r w:rsidR="00A62953">
              <w:rPr>
                <w:sz w:val="18"/>
                <w:szCs w:val="18"/>
                <w:lang w:val="ru-RU"/>
              </w:rPr>
              <w:t>е</w:t>
            </w:r>
            <w:r>
              <w:rPr>
                <w:sz w:val="18"/>
                <w:szCs w:val="18"/>
                <w:lang w:val="ru-RU"/>
              </w:rPr>
              <w:t xml:space="preserve"> управление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Отдел культуры и туризма</w:t>
            </w:r>
            <w:r w:rsidR="00A62953">
              <w:rPr>
                <w:sz w:val="18"/>
                <w:szCs w:val="18"/>
                <w:lang w:val="ru-RU"/>
              </w:rPr>
              <w:t xml:space="preserve"> и социальной работы</w:t>
            </w:r>
            <w:r>
              <w:rPr>
                <w:sz w:val="18"/>
                <w:szCs w:val="18"/>
                <w:lang w:val="ru-RU"/>
              </w:rPr>
              <w:t xml:space="preserve">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Отдел опеки и попечительства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 w:rsidRPr="003A14F9">
              <w:rPr>
                <w:sz w:val="18"/>
                <w:szCs w:val="18"/>
                <w:lang w:val="ru-RU"/>
              </w:rPr>
              <w:t>10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Управление образования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Управление муниципального имущества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</w:p>
        </w:tc>
      </w:tr>
      <w:tr w:rsidR="00414ADC" w:rsidRPr="00D94791" w:rsidTr="00E804F3">
        <w:tc>
          <w:tcPr>
            <w:tcW w:w="6804" w:type="dxa"/>
            <w:shd w:val="clear" w:color="auto" w:fill="auto"/>
          </w:tcPr>
          <w:p w:rsidR="00414ADC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Управление инфраструктурного развития администрации Плесецкого муниципального округа</w:t>
            </w:r>
          </w:p>
        </w:tc>
        <w:tc>
          <w:tcPr>
            <w:tcW w:w="2802" w:type="dxa"/>
            <w:shd w:val="clear" w:color="auto" w:fill="auto"/>
          </w:tcPr>
          <w:p w:rsidR="00414ADC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Плесецкий территориальный отдел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Савинский территориальный отдел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9620FA" w:rsidP="00414ADC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414ADC"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ru-RU"/>
              </w:rPr>
              <w:t>,5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Обозерский территориальный отдел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  <w:r w:rsidR="00714C34" w:rsidRPr="003A14F9">
              <w:rPr>
                <w:sz w:val="18"/>
                <w:szCs w:val="18"/>
                <w:lang w:val="ru-RU"/>
              </w:rPr>
              <w:t>,5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Североонежский территориальный отдел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10,5</w:t>
            </w:r>
          </w:p>
        </w:tc>
      </w:tr>
      <w:tr w:rsidR="00714C34" w:rsidRPr="00D94791" w:rsidTr="00E804F3">
        <w:tc>
          <w:tcPr>
            <w:tcW w:w="6804" w:type="dxa"/>
            <w:shd w:val="clear" w:color="auto" w:fill="auto"/>
          </w:tcPr>
          <w:p w:rsidR="00714C34" w:rsidRDefault="00714C34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Коневский территориальный отдел</w:t>
            </w:r>
          </w:p>
        </w:tc>
        <w:tc>
          <w:tcPr>
            <w:tcW w:w="2802" w:type="dxa"/>
            <w:shd w:val="clear" w:color="auto" w:fill="auto"/>
          </w:tcPr>
          <w:p w:rsidR="00714C34" w:rsidRPr="003A14F9" w:rsidRDefault="00414ADC" w:rsidP="00714C34">
            <w:pPr>
              <w:pStyle w:val="141"/>
              <w:shd w:val="clear" w:color="auto" w:fill="auto"/>
              <w:spacing w:before="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="009620FA">
              <w:rPr>
                <w:sz w:val="18"/>
                <w:szCs w:val="18"/>
                <w:lang w:val="ru-RU"/>
              </w:rPr>
              <w:t>,5</w:t>
            </w:r>
          </w:p>
        </w:tc>
      </w:tr>
    </w:tbl>
    <w:p w:rsidR="00CF2DFC" w:rsidRPr="00D94791" w:rsidRDefault="00CF2DFC">
      <w:pPr>
        <w:pStyle w:val="af0"/>
        <w:spacing w:before="0" w:after="0"/>
        <w:ind w:right="-5"/>
        <w:jc w:val="both"/>
        <w:rPr>
          <w:b/>
          <w:sz w:val="18"/>
          <w:szCs w:val="18"/>
        </w:rPr>
      </w:pPr>
    </w:p>
    <w:p w:rsidR="00CF2DFC" w:rsidRPr="00D94791" w:rsidRDefault="00935E24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4</w:t>
      </w:r>
      <w:r w:rsidR="00CF2DFC" w:rsidRPr="00D94791">
        <w:rPr>
          <w:b/>
          <w:sz w:val="18"/>
          <w:szCs w:val="18"/>
        </w:rPr>
        <w:t>. Территориальная избирательная комиссия</w:t>
      </w:r>
    </w:p>
    <w:p w:rsidR="00CF2DFC" w:rsidRPr="00D94791" w:rsidRDefault="00CF2DFC">
      <w:pPr>
        <w:autoSpaceDE w:val="0"/>
        <w:ind w:left="1080"/>
        <w:rPr>
          <w:b/>
          <w:color w:val="000000"/>
          <w:sz w:val="18"/>
          <w:szCs w:val="1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18"/>
        <w:gridCol w:w="2410"/>
        <w:gridCol w:w="1951"/>
      </w:tblGrid>
      <w:tr w:rsidR="00D94791" w:rsidRPr="00D94791" w:rsidTr="007D5706">
        <w:tc>
          <w:tcPr>
            <w:tcW w:w="2835" w:type="dxa"/>
            <w:shd w:val="clear" w:color="auto" w:fill="auto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ФИО председателя,</w:t>
            </w:r>
          </w:p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год рождения</w:t>
            </w:r>
          </w:p>
        </w:tc>
        <w:tc>
          <w:tcPr>
            <w:tcW w:w="2518" w:type="dxa"/>
            <w:shd w:val="clear" w:color="auto" w:fill="auto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Место работы, должность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Партийная принадлежность</w:t>
            </w:r>
          </w:p>
        </w:tc>
        <w:tc>
          <w:tcPr>
            <w:tcW w:w="1951" w:type="dxa"/>
            <w:shd w:val="clear" w:color="auto" w:fill="auto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color w:val="000000"/>
                <w:sz w:val="18"/>
                <w:szCs w:val="18"/>
              </w:rPr>
              <w:t>Телефон</w:t>
            </w:r>
          </w:p>
          <w:p w:rsidR="00D94791" w:rsidRPr="000F7E46" w:rsidRDefault="00D94791" w:rsidP="00AF082F">
            <w:pPr>
              <w:rPr>
                <w:sz w:val="18"/>
                <w:szCs w:val="18"/>
              </w:rPr>
            </w:pPr>
          </w:p>
        </w:tc>
      </w:tr>
      <w:tr w:rsidR="00D94791" w:rsidRPr="00D94791" w:rsidTr="007D5706">
        <w:trPr>
          <w:trHeight w:val="673"/>
        </w:trPr>
        <w:tc>
          <w:tcPr>
            <w:tcW w:w="2835" w:type="dxa"/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 xml:space="preserve">Федотова Инна Сергеевна, 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1978 года рождения</w:t>
            </w:r>
          </w:p>
        </w:tc>
        <w:tc>
          <w:tcPr>
            <w:tcW w:w="2518" w:type="dxa"/>
            <w:shd w:val="clear" w:color="auto" w:fill="auto"/>
          </w:tcPr>
          <w:p w:rsidR="009C17ED" w:rsidRDefault="009C17ED" w:rsidP="00D947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D94791" w:rsidRPr="000F7E46">
              <w:rPr>
                <w:color w:val="000000"/>
                <w:sz w:val="18"/>
                <w:szCs w:val="18"/>
              </w:rPr>
              <w:t xml:space="preserve">редседатель 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color w:val="000000"/>
                <w:sz w:val="18"/>
                <w:szCs w:val="18"/>
              </w:rPr>
              <w:t>Плесецкой территориальной избирательной комиссии</w:t>
            </w:r>
          </w:p>
        </w:tc>
        <w:tc>
          <w:tcPr>
            <w:tcW w:w="2410" w:type="dxa"/>
            <w:shd w:val="clear" w:color="auto" w:fill="auto"/>
          </w:tcPr>
          <w:p w:rsidR="00D94791" w:rsidRPr="000F7E46" w:rsidRDefault="009025B0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ВПП «</w:t>
            </w:r>
            <w:r w:rsidR="00D94791" w:rsidRPr="000F7E46">
              <w:rPr>
                <w:sz w:val="18"/>
                <w:szCs w:val="18"/>
              </w:rPr>
              <w:t>Единая Россия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951" w:type="dxa"/>
            <w:shd w:val="clear" w:color="auto" w:fill="auto"/>
          </w:tcPr>
          <w:p w:rsidR="00D94791" w:rsidRPr="000F7E46" w:rsidRDefault="00AF082F" w:rsidP="00D9479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(818-32) </w:t>
            </w:r>
            <w:r w:rsidR="00D94791" w:rsidRPr="000F7E46">
              <w:rPr>
                <w:color w:val="000000"/>
                <w:sz w:val="18"/>
                <w:szCs w:val="18"/>
              </w:rPr>
              <w:t>7-20-48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</w:p>
        </w:tc>
      </w:tr>
    </w:tbl>
    <w:p w:rsidR="00CF2DFC" w:rsidRPr="00D94791" w:rsidRDefault="00CF2DFC">
      <w:pPr>
        <w:pStyle w:val="af0"/>
        <w:spacing w:before="0" w:after="0"/>
        <w:ind w:right="-5"/>
        <w:jc w:val="both"/>
        <w:rPr>
          <w:b/>
          <w:sz w:val="18"/>
          <w:szCs w:val="18"/>
          <w:lang w:val="en-US"/>
        </w:rPr>
      </w:pPr>
    </w:p>
    <w:p w:rsidR="00CF2DFC" w:rsidRPr="00D94791" w:rsidRDefault="00935E24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CF2DFC" w:rsidRPr="00D94791">
        <w:rPr>
          <w:b/>
          <w:sz w:val="18"/>
          <w:szCs w:val="18"/>
        </w:rPr>
        <w:t>. Местные отделения политических партий на территории муниципального образования</w:t>
      </w:r>
    </w:p>
    <w:p w:rsidR="00CF2DFC" w:rsidRPr="00D94791" w:rsidRDefault="00CF2DFC">
      <w:pPr>
        <w:pStyle w:val="af0"/>
        <w:spacing w:before="0" w:after="0"/>
        <w:ind w:right="-5"/>
        <w:jc w:val="both"/>
        <w:rPr>
          <w:b/>
          <w:sz w:val="18"/>
          <w:szCs w:val="18"/>
        </w:rPr>
      </w:pPr>
    </w:p>
    <w:tbl>
      <w:tblPr>
        <w:tblW w:w="5092" w:type="pc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"/>
        <w:gridCol w:w="2160"/>
        <w:gridCol w:w="1589"/>
        <w:gridCol w:w="3261"/>
        <w:gridCol w:w="1134"/>
        <w:gridCol w:w="1134"/>
      </w:tblGrid>
      <w:tr w:rsidR="00D94791" w:rsidRPr="00D94791" w:rsidTr="00E804F3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>Наименование партии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t xml:space="preserve">ФИО </w:t>
            </w:r>
            <w:r w:rsidRPr="000F7E46">
              <w:rPr>
                <w:b/>
                <w:sz w:val="18"/>
                <w:szCs w:val="18"/>
              </w:rPr>
              <w:lastRenderedPageBreak/>
              <w:t>руководителя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lastRenderedPageBreak/>
              <w:t>Место работы, должность</w:t>
            </w:r>
          </w:p>
          <w:p w:rsidR="00D94791" w:rsidRPr="000F7E46" w:rsidRDefault="00D94791" w:rsidP="00D947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lastRenderedPageBreak/>
              <w:t>Телефон</w:t>
            </w:r>
          </w:p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lastRenderedPageBreak/>
              <w:t>(код 81832)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b/>
                <w:sz w:val="18"/>
                <w:szCs w:val="18"/>
              </w:rPr>
              <w:lastRenderedPageBreak/>
              <w:t xml:space="preserve">Количество </w:t>
            </w:r>
            <w:r w:rsidRPr="000F7E46">
              <w:rPr>
                <w:b/>
                <w:sz w:val="18"/>
                <w:szCs w:val="18"/>
              </w:rPr>
              <w:lastRenderedPageBreak/>
              <w:t>членов</w:t>
            </w:r>
          </w:p>
        </w:tc>
      </w:tr>
      <w:tr w:rsidR="00D94791" w:rsidRPr="00D94791" w:rsidTr="00E804F3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A44D2D" w:rsidRDefault="00D94791" w:rsidP="00D94791">
            <w:pPr>
              <w:jc w:val="center"/>
              <w:rPr>
                <w:sz w:val="18"/>
                <w:szCs w:val="18"/>
              </w:rPr>
            </w:pPr>
            <w:r w:rsidRPr="00A44D2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A44D2D" w:rsidRDefault="009025B0" w:rsidP="00D94791">
            <w:pPr>
              <w:rPr>
                <w:sz w:val="18"/>
                <w:szCs w:val="18"/>
              </w:rPr>
            </w:pPr>
            <w:r w:rsidRPr="00A44D2D">
              <w:rPr>
                <w:sz w:val="18"/>
                <w:szCs w:val="18"/>
              </w:rPr>
              <w:t xml:space="preserve">Плесецкое местное отделение </w:t>
            </w:r>
            <w:r w:rsidR="00D94791" w:rsidRPr="00A44D2D">
              <w:rPr>
                <w:sz w:val="18"/>
                <w:szCs w:val="18"/>
              </w:rPr>
              <w:t>ВПП «Единая Россия»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A44D2D" w:rsidRDefault="00126E7B" w:rsidP="00531987">
            <w:pPr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  <w:r w:rsidR="00531987">
              <w:rPr>
                <w:sz w:val="18"/>
                <w:szCs w:val="18"/>
              </w:rPr>
              <w:t xml:space="preserve"> Кузнецов Александр Александрович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987" w:rsidRDefault="00531987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D94791" w:rsidRPr="00A44D2D" w:rsidRDefault="00531987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Плесецкого муниципального округа Архангельской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D00" w:rsidRDefault="00AD1D00" w:rsidP="00D94791">
            <w:pPr>
              <w:rPr>
                <w:sz w:val="18"/>
                <w:szCs w:val="18"/>
              </w:rPr>
            </w:pPr>
          </w:p>
          <w:p w:rsidR="00D94791" w:rsidRPr="00AD1D00" w:rsidRDefault="00AD1D00" w:rsidP="00D94791">
            <w:pPr>
              <w:rPr>
                <w:sz w:val="18"/>
                <w:szCs w:val="18"/>
              </w:rPr>
            </w:pPr>
            <w:r w:rsidRPr="00AD1D00">
              <w:rPr>
                <w:sz w:val="18"/>
                <w:szCs w:val="18"/>
              </w:rPr>
              <w:t>7-45-99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91" w:rsidRPr="00AD1D00" w:rsidRDefault="00D94791" w:rsidP="00D94791">
            <w:pPr>
              <w:snapToGrid w:val="0"/>
              <w:rPr>
                <w:iCs/>
                <w:sz w:val="18"/>
                <w:szCs w:val="18"/>
                <w:lang w:val="en-US"/>
              </w:rPr>
            </w:pPr>
          </w:p>
          <w:p w:rsidR="00AD1D00" w:rsidRDefault="00AD1D00" w:rsidP="00D94791">
            <w:pPr>
              <w:rPr>
                <w:iCs/>
                <w:sz w:val="18"/>
                <w:szCs w:val="18"/>
              </w:rPr>
            </w:pPr>
          </w:p>
          <w:p w:rsidR="00D94791" w:rsidRPr="00AD1D00" w:rsidRDefault="00AD1D00" w:rsidP="00683275">
            <w:pPr>
              <w:rPr>
                <w:sz w:val="18"/>
                <w:szCs w:val="18"/>
              </w:rPr>
            </w:pPr>
            <w:r w:rsidRPr="00AD1D00">
              <w:rPr>
                <w:iCs/>
                <w:sz w:val="18"/>
                <w:szCs w:val="18"/>
              </w:rPr>
              <w:t>3</w:t>
            </w:r>
            <w:r w:rsidR="00126E7B">
              <w:rPr>
                <w:iCs/>
                <w:sz w:val="18"/>
                <w:szCs w:val="18"/>
              </w:rPr>
              <w:t>61</w:t>
            </w:r>
          </w:p>
        </w:tc>
      </w:tr>
      <w:tr w:rsidR="00D94791" w:rsidRPr="00D94791" w:rsidTr="00E804F3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9025B0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Плесецкое местное отделение</w:t>
            </w:r>
            <w:r w:rsidR="00D94791" w:rsidRPr="000F7E46">
              <w:rPr>
                <w:sz w:val="18"/>
                <w:szCs w:val="18"/>
              </w:rPr>
              <w:t xml:space="preserve"> КПРФ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Савин</w:t>
            </w:r>
          </w:p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Алексей</w:t>
            </w:r>
          </w:p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Степанович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683275" w:rsidRDefault="00683275" w:rsidP="00D94791">
            <w:pPr>
              <w:rPr>
                <w:sz w:val="18"/>
                <w:szCs w:val="18"/>
              </w:rPr>
            </w:pPr>
            <w:r w:rsidRPr="00683275">
              <w:rPr>
                <w:sz w:val="18"/>
                <w:szCs w:val="18"/>
              </w:rPr>
              <w:t>7-45-99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91" w:rsidRPr="00683275" w:rsidRDefault="00D94791" w:rsidP="00D94791">
            <w:pPr>
              <w:snapToGrid w:val="0"/>
              <w:rPr>
                <w:sz w:val="18"/>
                <w:szCs w:val="18"/>
              </w:rPr>
            </w:pPr>
          </w:p>
          <w:p w:rsidR="00D94791" w:rsidRPr="00683275" w:rsidRDefault="00683275" w:rsidP="00D94791">
            <w:pPr>
              <w:rPr>
                <w:sz w:val="18"/>
                <w:szCs w:val="18"/>
              </w:rPr>
            </w:pPr>
            <w:r w:rsidRPr="00683275">
              <w:rPr>
                <w:sz w:val="18"/>
                <w:szCs w:val="18"/>
              </w:rPr>
              <w:t>76</w:t>
            </w:r>
          </w:p>
        </w:tc>
      </w:tr>
      <w:tr w:rsidR="00D94791" w:rsidRPr="00D94791" w:rsidTr="00E804F3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D94791" w:rsidP="00D94791">
            <w:pPr>
              <w:jc w:val="center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9025B0" w:rsidP="00902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Плесецкое м</w:t>
            </w:r>
            <w:r w:rsidR="00D94791" w:rsidRPr="000F7E46">
              <w:rPr>
                <w:sz w:val="18"/>
                <w:szCs w:val="18"/>
              </w:rPr>
              <w:t>естное отделение политической партии ЛДПР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Владимиров</w:t>
            </w:r>
          </w:p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Валерий</w:t>
            </w:r>
          </w:p>
          <w:p w:rsidR="00D94791" w:rsidRPr="000F7E46" w:rsidRDefault="00D94791" w:rsidP="00D94791">
            <w:pPr>
              <w:ind w:left="65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0F7E46" w:rsidRDefault="009025B0" w:rsidP="009025B0">
            <w:pPr>
              <w:pStyle w:val="a0"/>
              <w:ind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Архангельский филиал ПАО </w:t>
            </w:r>
            <w:r>
              <w:rPr>
                <w:sz w:val="18"/>
                <w:szCs w:val="18"/>
                <w:lang w:val="ru-RU"/>
              </w:rPr>
              <w:t>«Россети</w:t>
            </w:r>
            <w:r>
              <w:rPr>
                <w:sz w:val="18"/>
                <w:szCs w:val="18"/>
              </w:rPr>
              <w:t xml:space="preserve"> Северо-Запад</w:t>
            </w:r>
            <w:r>
              <w:rPr>
                <w:sz w:val="18"/>
                <w:szCs w:val="18"/>
                <w:lang w:val="ru-RU"/>
              </w:rPr>
              <w:t>»</w:t>
            </w:r>
            <w:r w:rsidRPr="00163508">
              <w:rPr>
                <w:sz w:val="18"/>
                <w:szCs w:val="18"/>
              </w:rPr>
              <w:t>, диспетчер диспетчерской службы центра управления сетями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683275" w:rsidRDefault="00D94791" w:rsidP="00D94791">
            <w:pPr>
              <w:rPr>
                <w:sz w:val="18"/>
                <w:szCs w:val="18"/>
              </w:rPr>
            </w:pPr>
            <w:r w:rsidRPr="00683275">
              <w:rPr>
                <w:sz w:val="18"/>
                <w:szCs w:val="18"/>
              </w:rPr>
              <w:t>7</w:t>
            </w:r>
            <w:r w:rsidRPr="00683275">
              <w:rPr>
                <w:sz w:val="18"/>
                <w:szCs w:val="18"/>
                <w:lang w:val="en-US"/>
              </w:rPr>
              <w:t>-</w:t>
            </w:r>
            <w:r w:rsidRPr="00683275">
              <w:rPr>
                <w:sz w:val="18"/>
                <w:szCs w:val="18"/>
              </w:rPr>
              <w:t>13</w:t>
            </w:r>
            <w:r w:rsidRPr="00683275">
              <w:rPr>
                <w:sz w:val="18"/>
                <w:szCs w:val="18"/>
                <w:lang w:val="en-US"/>
              </w:rPr>
              <w:t>-</w:t>
            </w:r>
            <w:r w:rsidRPr="00683275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91" w:rsidRPr="00683275" w:rsidRDefault="00D94791" w:rsidP="00D94791">
            <w:pPr>
              <w:snapToGrid w:val="0"/>
              <w:rPr>
                <w:sz w:val="18"/>
                <w:szCs w:val="18"/>
              </w:rPr>
            </w:pPr>
          </w:p>
          <w:p w:rsidR="00D94791" w:rsidRPr="00683275" w:rsidRDefault="00160A0B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CF2DFC" w:rsidRPr="00D94791" w:rsidRDefault="00CF2DFC">
      <w:pPr>
        <w:pStyle w:val="af0"/>
        <w:spacing w:before="0" w:after="0"/>
        <w:ind w:left="1069" w:right="-5"/>
        <w:jc w:val="both"/>
        <w:rPr>
          <w:b/>
          <w:sz w:val="18"/>
          <w:szCs w:val="18"/>
        </w:rPr>
      </w:pPr>
    </w:p>
    <w:p w:rsidR="00CF2DFC" w:rsidRPr="00D94791" w:rsidRDefault="00CF2DFC" w:rsidP="009A311A">
      <w:pPr>
        <w:pStyle w:val="af0"/>
        <w:spacing w:before="0" w:after="0"/>
        <w:jc w:val="both"/>
        <w:rPr>
          <w:b/>
          <w:i/>
          <w:sz w:val="18"/>
          <w:szCs w:val="18"/>
        </w:rPr>
      </w:pPr>
    </w:p>
    <w:p w:rsidR="00CF2DFC" w:rsidRPr="00D94791" w:rsidRDefault="000F2F4B">
      <w:pPr>
        <w:pStyle w:val="af0"/>
        <w:spacing w:before="0" w:after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CF2DFC" w:rsidRPr="00D94791">
        <w:rPr>
          <w:b/>
          <w:sz w:val="18"/>
          <w:szCs w:val="18"/>
        </w:rPr>
        <w:t>. Средства массовой информации муниципального района</w:t>
      </w:r>
    </w:p>
    <w:p w:rsidR="00CF2DFC" w:rsidRPr="00D94791" w:rsidRDefault="00CF2DFC">
      <w:pPr>
        <w:pStyle w:val="af0"/>
        <w:spacing w:before="0" w:after="0"/>
        <w:jc w:val="both"/>
        <w:rPr>
          <w:b/>
          <w:sz w:val="18"/>
          <w:szCs w:val="18"/>
        </w:rPr>
      </w:pPr>
    </w:p>
    <w:tbl>
      <w:tblPr>
        <w:tblW w:w="5092" w:type="pc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1780"/>
        <w:gridCol w:w="1472"/>
        <w:gridCol w:w="1592"/>
        <w:gridCol w:w="1349"/>
        <w:gridCol w:w="1472"/>
        <w:gridCol w:w="1615"/>
      </w:tblGrid>
      <w:tr w:rsidR="00CF2DFC" w:rsidRPr="00D94791" w:rsidTr="00E804F3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Наименование СМИ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ФИО руководителя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Учредители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Издатель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FC" w:rsidRPr="00DE0DE0" w:rsidRDefault="00CF2DFC" w:rsidP="00DE0DE0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Контакты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FC" w:rsidRPr="00D94791" w:rsidRDefault="00CF2DFC">
            <w:pPr>
              <w:jc w:val="center"/>
              <w:rPr>
                <w:sz w:val="18"/>
                <w:szCs w:val="18"/>
              </w:rPr>
            </w:pPr>
            <w:r w:rsidRPr="00D94791">
              <w:rPr>
                <w:b/>
                <w:sz w:val="18"/>
                <w:szCs w:val="18"/>
              </w:rPr>
              <w:t>Тираж, периодичность</w:t>
            </w:r>
          </w:p>
        </w:tc>
      </w:tr>
      <w:tr w:rsidR="00D94791" w:rsidRPr="00D94791" w:rsidTr="00E804F3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D94791" w:rsidRDefault="00D94791">
            <w:pPr>
              <w:rPr>
                <w:sz w:val="18"/>
                <w:szCs w:val="18"/>
              </w:rPr>
            </w:pPr>
            <w:r w:rsidRPr="00D94791">
              <w:rPr>
                <w:sz w:val="18"/>
                <w:szCs w:val="18"/>
              </w:rPr>
              <w:t>1</w:t>
            </w:r>
            <w:r w:rsidR="009C17ED">
              <w:rPr>
                <w:sz w:val="18"/>
                <w:szCs w:val="18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ГАУ АО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«Издательский дом «Плесецкие новости»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DE0" w:rsidRDefault="00DE0DE0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Беляев </w:t>
            </w:r>
          </w:p>
          <w:p w:rsidR="00DE0DE0" w:rsidRDefault="00DE0DE0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Александрович, исполняющий обязанности директора;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 xml:space="preserve">Чапурин 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Сергей Анатольевич, главный редактор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9025B0" w:rsidRDefault="00D94791" w:rsidP="009025B0">
            <w:pPr>
              <w:pStyle w:val="a0"/>
              <w:rPr>
                <w:sz w:val="18"/>
                <w:szCs w:val="18"/>
                <w:lang w:val="ru-RU"/>
              </w:rPr>
            </w:pPr>
            <w:r w:rsidRPr="000F7E46">
              <w:rPr>
                <w:sz w:val="18"/>
                <w:szCs w:val="18"/>
              </w:rPr>
              <w:t>ГУ «</w:t>
            </w:r>
            <w:r w:rsidRPr="000F7E46">
              <w:rPr>
                <w:sz w:val="18"/>
                <w:szCs w:val="18"/>
                <w:lang w:val="ru-RU"/>
              </w:rPr>
              <w:t>Редакция газеты</w:t>
            </w:r>
            <w:r w:rsidR="009025B0">
              <w:rPr>
                <w:sz w:val="18"/>
                <w:szCs w:val="18"/>
                <w:lang w:val="ru-RU"/>
              </w:rPr>
              <w:t xml:space="preserve"> </w:t>
            </w:r>
            <w:r w:rsidRPr="000F7E46">
              <w:rPr>
                <w:sz w:val="18"/>
                <w:szCs w:val="18"/>
              </w:rPr>
              <w:t>«</w:t>
            </w:r>
            <w:r w:rsidR="009025B0">
              <w:rPr>
                <w:sz w:val="18"/>
                <w:szCs w:val="18"/>
                <w:lang w:val="ru-RU"/>
              </w:rPr>
              <w:t>Плесецкие новости</w:t>
            </w:r>
            <w:r w:rsidRPr="000F7E46">
              <w:rPr>
                <w:sz w:val="18"/>
                <w:szCs w:val="18"/>
              </w:rPr>
              <w:t xml:space="preserve">», агентство по печати и СМИ АО, администрация </w:t>
            </w:r>
            <w:r w:rsidR="009025B0">
              <w:rPr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ГАУ АО «Издательский дом «Плесецкие новости»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8 (818 32) 7 18 49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(директор, главный редактор),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 xml:space="preserve">Факс: 8 (818 32) 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7 21 16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91" w:rsidRPr="000F7E46" w:rsidRDefault="00160A0B" w:rsidP="00D9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  <w:lang w:val="en-US"/>
              </w:rPr>
              <w:t xml:space="preserve">1 </w:t>
            </w:r>
            <w:r w:rsidRPr="000F7E46">
              <w:rPr>
                <w:sz w:val="18"/>
                <w:szCs w:val="18"/>
              </w:rPr>
              <w:t>раз в неделю</w:t>
            </w:r>
          </w:p>
        </w:tc>
      </w:tr>
      <w:tr w:rsidR="00D94791" w:rsidRPr="00D94791" w:rsidTr="00E804F3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791" w:rsidRPr="00D94791" w:rsidRDefault="00234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94791" w:rsidRPr="00D94791">
              <w:rPr>
                <w:sz w:val="18"/>
                <w:szCs w:val="18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9025B0" w:rsidP="00902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Телеканал «Прионежский телевизионный курьер»</w:t>
            </w:r>
            <w:r w:rsidR="00D94791" w:rsidRPr="008A08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Бухарин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Игорь Анатольевич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pStyle w:val="a0"/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  <w:lang w:val="ru-RU"/>
              </w:rPr>
              <w:t>ООО «Кабельные сети»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pStyle w:val="a0"/>
              <w:snapToGri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8 (818 32)  6 40 95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 xml:space="preserve">Зона вещания 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пп. Североонежск, Савинск,</w:t>
            </w:r>
          </w:p>
          <w:p w:rsidR="00D94791" w:rsidRPr="000F7E46" w:rsidRDefault="00D94791" w:rsidP="00D94791">
            <w:pPr>
              <w:rPr>
                <w:sz w:val="18"/>
                <w:szCs w:val="18"/>
              </w:rPr>
            </w:pPr>
            <w:r w:rsidRPr="000F7E46">
              <w:rPr>
                <w:sz w:val="18"/>
                <w:szCs w:val="18"/>
              </w:rPr>
              <w:t>канал – СК 7</w:t>
            </w:r>
          </w:p>
        </w:tc>
      </w:tr>
    </w:tbl>
    <w:p w:rsidR="009A311A" w:rsidRPr="00D94791" w:rsidRDefault="009A311A">
      <w:pPr>
        <w:rPr>
          <w:sz w:val="18"/>
          <w:szCs w:val="18"/>
        </w:rPr>
        <w:sectPr w:rsidR="009A311A" w:rsidRPr="00D94791" w:rsidSect="00563DD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0" w:bottom="993" w:left="1701" w:header="708" w:footer="708" w:gutter="0"/>
          <w:cols w:space="720"/>
          <w:docGrid w:linePitch="360"/>
        </w:sectPr>
      </w:pPr>
    </w:p>
    <w:p w:rsidR="00935E24" w:rsidRDefault="00935E24" w:rsidP="00935E24">
      <w:pPr>
        <w:jc w:val="both"/>
        <w:rPr>
          <w:sz w:val="18"/>
          <w:szCs w:val="18"/>
        </w:rPr>
      </w:pPr>
    </w:p>
    <w:sectPr w:rsidR="00935E2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A4" w:rsidRPr="00D920E3" w:rsidRDefault="004C37A4" w:rsidP="00CF2DFC">
      <w:pPr>
        <w:pStyle w:val="WW8Num4z8"/>
        <w:rPr>
          <w:rFonts w:ascii="Arial Unicode MS" w:eastAsia="Arial Unicode MS" w:hAnsi="Arial Unicode MS" w:cs="Arial Unicode MS"/>
        </w:rPr>
      </w:pPr>
      <w:r>
        <w:separator/>
      </w:r>
    </w:p>
  </w:endnote>
  <w:endnote w:type="continuationSeparator" w:id="0">
    <w:p w:rsidR="004C37A4" w:rsidRPr="00D920E3" w:rsidRDefault="004C37A4" w:rsidP="00CF2DFC">
      <w:pPr>
        <w:pStyle w:val="WW8Num4z8"/>
        <w:rPr>
          <w:rFonts w:ascii="Arial Unicode MS" w:eastAsia="Arial Unicode MS" w:hAnsi="Arial Unicode MS" w:cs="Arial Unicode M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2" w:rsidRDefault="00EF395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507C39">
    <w:pPr>
      <w:pStyle w:val="af3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635" t="635" r="889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791" w:rsidRDefault="00D94791">
                          <w:pPr>
                            <w:pStyle w:val="af3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507C39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2pt;margin-top:.05pt;width:12pt;height:13.7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" stroked="f">
              <v:fill opacity="0"/>
              <v:textbox inset="0,0,0,0">
                <w:txbxContent>
                  <w:p w:rsidR="00D94791" w:rsidRDefault="00D94791">
                    <w:pPr>
                      <w:pStyle w:val="af3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507C39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2" w:rsidRDefault="00EF3952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D9479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507C39">
    <w:pPr>
      <w:pStyle w:val="af3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7620" t="1905" r="1905" b="444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791" w:rsidRDefault="00D94791">
                          <w:pPr>
                            <w:pStyle w:val="af3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507C39">
                            <w:rPr>
                              <w:rStyle w:val="ac"/>
                              <w:noProof/>
                            </w:rPr>
                            <w:t>6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9.2pt;margin-top:.05pt;width:12pt;height:13.75pt;z-index: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" stroked="f">
              <v:fill opacity="0"/>
              <v:textbox inset="0,0,0,0">
                <w:txbxContent>
                  <w:p w:rsidR="00D94791" w:rsidRDefault="00D94791">
                    <w:pPr>
                      <w:pStyle w:val="af3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507C39">
                      <w:rPr>
                        <w:rStyle w:val="ac"/>
                        <w:noProof/>
                      </w:rPr>
                      <w:t>6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D94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A4" w:rsidRPr="00D920E3" w:rsidRDefault="004C37A4" w:rsidP="00CF2DFC">
      <w:pPr>
        <w:pStyle w:val="WW8Num4z8"/>
        <w:rPr>
          <w:rFonts w:ascii="Arial Unicode MS" w:eastAsia="Arial Unicode MS" w:hAnsi="Arial Unicode MS" w:cs="Arial Unicode MS"/>
        </w:rPr>
      </w:pPr>
      <w:r>
        <w:separator/>
      </w:r>
    </w:p>
  </w:footnote>
  <w:footnote w:type="continuationSeparator" w:id="0">
    <w:p w:rsidR="004C37A4" w:rsidRPr="00D920E3" w:rsidRDefault="004C37A4" w:rsidP="00CF2DFC">
      <w:pPr>
        <w:pStyle w:val="WW8Num4z8"/>
        <w:rPr>
          <w:rFonts w:ascii="Arial Unicode MS" w:eastAsia="Arial Unicode MS" w:hAnsi="Arial Unicode MS" w:cs="Arial Unicode M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2" w:rsidRDefault="00EF395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96" w:rsidRPr="00AD1D00" w:rsidRDefault="00CF0D96" w:rsidP="00CF0D96">
    <w:pPr>
      <w:pStyle w:val="af2"/>
      <w:jc w:val="right"/>
      <w:rPr>
        <w:b/>
        <w:color w:val="808080"/>
        <w:sz w:val="20"/>
        <w:szCs w:val="20"/>
        <w:lang w:val="ru-RU"/>
      </w:rPr>
    </w:pPr>
    <w:r>
      <w:rPr>
        <w:b/>
        <w:color w:val="808080"/>
        <w:sz w:val="20"/>
        <w:szCs w:val="20"/>
        <w:lang w:val="ru-RU"/>
      </w:rPr>
      <w:t>По состоянию на 01</w:t>
    </w:r>
    <w:r w:rsidR="000F2F4B">
      <w:rPr>
        <w:b/>
        <w:color w:val="808080"/>
        <w:sz w:val="20"/>
        <w:szCs w:val="20"/>
        <w:lang w:val="ru-RU"/>
      </w:rPr>
      <w:t>.10</w:t>
    </w:r>
    <w:r>
      <w:rPr>
        <w:b/>
        <w:color w:val="808080"/>
        <w:sz w:val="20"/>
        <w:szCs w:val="20"/>
        <w:lang w:val="ru-RU"/>
      </w:rPr>
      <w:t>.20</w:t>
    </w:r>
    <w:r w:rsidR="000F2F4B">
      <w:rPr>
        <w:b/>
        <w:color w:val="808080"/>
        <w:sz w:val="20"/>
        <w:szCs w:val="20"/>
        <w:lang w:val="ru-RU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2" w:rsidRDefault="00EF3952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D9479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D94791">
    <w:pPr>
      <w:pStyle w:val="af2"/>
      <w:jc w:val="right"/>
      <w:rPr>
        <w:b/>
        <w:color w:val="80808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91" w:rsidRDefault="00D94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347A948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255" w:hanging="360"/>
      </w:pPr>
      <w:rPr>
        <w:rFonts w:hint="default"/>
        <w:sz w:val="18"/>
        <w:szCs w:val="18"/>
      </w:rPr>
    </w:lvl>
    <w:lvl w:ilvl="1">
      <w:start w:val="7"/>
      <w:numFmt w:val="decimal"/>
      <w:lvlText w:val="%1.%2"/>
      <w:lvlJc w:val="left"/>
      <w:pPr>
        <w:tabs>
          <w:tab w:val="num" w:pos="802"/>
        </w:tabs>
        <w:ind w:left="802" w:hanging="855"/>
      </w:pPr>
      <w:rPr>
        <w:rFonts w:hint="default"/>
        <w:sz w:val="18"/>
        <w:szCs w:val="18"/>
      </w:rPr>
    </w:lvl>
    <w:lvl w:ilvl="2">
      <w:start w:val="1972"/>
      <w:numFmt w:val="decimal"/>
      <w:lvlText w:val="%1.%2.%3"/>
      <w:lvlJc w:val="left"/>
      <w:pPr>
        <w:tabs>
          <w:tab w:val="num" w:pos="854"/>
        </w:tabs>
        <w:ind w:left="854" w:hanging="855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06"/>
        </w:tabs>
        <w:ind w:left="906" w:hanging="855"/>
      </w:pPr>
      <w:rPr>
        <w:rFonts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958"/>
        </w:tabs>
        <w:ind w:left="958" w:hanging="855"/>
      </w:pPr>
      <w:rPr>
        <w:rFonts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235"/>
        </w:tabs>
        <w:ind w:left="1235" w:hanging="1080"/>
      </w:pPr>
      <w:rPr>
        <w:rFonts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287"/>
        </w:tabs>
        <w:ind w:left="1287" w:hanging="1080"/>
      </w:pPr>
      <w:rPr>
        <w:rFonts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339"/>
        </w:tabs>
        <w:ind w:left="1339" w:hanging="1080"/>
      </w:pPr>
      <w:rPr>
        <w:rFonts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751"/>
        </w:tabs>
        <w:ind w:left="1751" w:hanging="1440"/>
      </w:pPr>
      <w:rPr>
        <w:rFonts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5" w15:restartNumberingAfterBreak="0">
    <w:nsid w:val="3B9D4368"/>
    <w:multiLevelType w:val="hybridMultilevel"/>
    <w:tmpl w:val="430A4AE8"/>
    <w:lvl w:ilvl="0" w:tplc="DF52F640">
      <w:start w:val="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5516"/>
    <w:multiLevelType w:val="hybridMultilevel"/>
    <w:tmpl w:val="AC085910"/>
    <w:lvl w:ilvl="0" w:tplc="B5F87BE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484429A5"/>
    <w:multiLevelType w:val="hybridMultilevel"/>
    <w:tmpl w:val="E4AC2700"/>
    <w:lvl w:ilvl="0" w:tplc="FE42B5B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5A942CAF"/>
    <w:multiLevelType w:val="hybridMultilevel"/>
    <w:tmpl w:val="8470469E"/>
    <w:lvl w:ilvl="0" w:tplc="A00C5F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93F40"/>
    <w:multiLevelType w:val="hybridMultilevel"/>
    <w:tmpl w:val="778A6A3C"/>
    <w:lvl w:ilvl="0" w:tplc="DF52F640">
      <w:start w:val="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5F0B71E7"/>
    <w:multiLevelType w:val="hybridMultilevel"/>
    <w:tmpl w:val="A51212B4"/>
    <w:lvl w:ilvl="0" w:tplc="2BB292AE">
      <w:start w:val="1"/>
      <w:numFmt w:val="decimal"/>
      <w:lvlText w:val="%1."/>
      <w:lvlJc w:val="left"/>
      <w:pPr>
        <w:ind w:left="86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7E1409ED"/>
    <w:multiLevelType w:val="hybridMultilevel"/>
    <w:tmpl w:val="5448DCC4"/>
    <w:lvl w:ilvl="0" w:tplc="4918ADD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7"/>
    </w:lvlOverride>
    <w:lvlOverride w:ilvl="2">
      <w:startOverride w:val="197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30"/>
    <w:rsid w:val="00007098"/>
    <w:rsid w:val="000164F6"/>
    <w:rsid w:val="000210FA"/>
    <w:rsid w:val="00045D5D"/>
    <w:rsid w:val="00046F6F"/>
    <w:rsid w:val="00066E9F"/>
    <w:rsid w:val="00077137"/>
    <w:rsid w:val="00080EB5"/>
    <w:rsid w:val="000E57A2"/>
    <w:rsid w:val="000E621F"/>
    <w:rsid w:val="000F1182"/>
    <w:rsid w:val="000F2F4B"/>
    <w:rsid w:val="000F7E46"/>
    <w:rsid w:val="0010275A"/>
    <w:rsid w:val="00102B19"/>
    <w:rsid w:val="00104E12"/>
    <w:rsid w:val="00116E25"/>
    <w:rsid w:val="00117D51"/>
    <w:rsid w:val="00122509"/>
    <w:rsid w:val="00124F62"/>
    <w:rsid w:val="00126E7B"/>
    <w:rsid w:val="001407FC"/>
    <w:rsid w:val="00146CA0"/>
    <w:rsid w:val="00151BE2"/>
    <w:rsid w:val="00153613"/>
    <w:rsid w:val="001568B5"/>
    <w:rsid w:val="00160A0B"/>
    <w:rsid w:val="00163508"/>
    <w:rsid w:val="001640B1"/>
    <w:rsid w:val="00180359"/>
    <w:rsid w:val="00185996"/>
    <w:rsid w:val="001A1E20"/>
    <w:rsid w:val="001E2451"/>
    <w:rsid w:val="00200CEA"/>
    <w:rsid w:val="00205137"/>
    <w:rsid w:val="00211A3B"/>
    <w:rsid w:val="002129A5"/>
    <w:rsid w:val="00234A72"/>
    <w:rsid w:val="00247B10"/>
    <w:rsid w:val="00251C1D"/>
    <w:rsid w:val="002649DB"/>
    <w:rsid w:val="00270BD8"/>
    <w:rsid w:val="00276F63"/>
    <w:rsid w:val="002777AB"/>
    <w:rsid w:val="00290F03"/>
    <w:rsid w:val="0029558D"/>
    <w:rsid w:val="002960AB"/>
    <w:rsid w:val="002A03ED"/>
    <w:rsid w:val="002A6960"/>
    <w:rsid w:val="002C4C10"/>
    <w:rsid w:val="002E2B4F"/>
    <w:rsid w:val="002E4023"/>
    <w:rsid w:val="002F1A68"/>
    <w:rsid w:val="00302F5C"/>
    <w:rsid w:val="003055C7"/>
    <w:rsid w:val="00322EF5"/>
    <w:rsid w:val="00332A32"/>
    <w:rsid w:val="003353F2"/>
    <w:rsid w:val="00337B39"/>
    <w:rsid w:val="00341743"/>
    <w:rsid w:val="00341FCB"/>
    <w:rsid w:val="00362445"/>
    <w:rsid w:val="003742DF"/>
    <w:rsid w:val="00382683"/>
    <w:rsid w:val="00385D6F"/>
    <w:rsid w:val="003A100F"/>
    <w:rsid w:val="003C0EFD"/>
    <w:rsid w:val="003C1B16"/>
    <w:rsid w:val="003D32C9"/>
    <w:rsid w:val="003E55C8"/>
    <w:rsid w:val="003F14CA"/>
    <w:rsid w:val="00414ADC"/>
    <w:rsid w:val="0043044A"/>
    <w:rsid w:val="004459CE"/>
    <w:rsid w:val="00447249"/>
    <w:rsid w:val="004647F9"/>
    <w:rsid w:val="004752BA"/>
    <w:rsid w:val="0048167F"/>
    <w:rsid w:val="00481CB3"/>
    <w:rsid w:val="004952D3"/>
    <w:rsid w:val="004A6CB0"/>
    <w:rsid w:val="004B111D"/>
    <w:rsid w:val="004C37A4"/>
    <w:rsid w:val="004D063F"/>
    <w:rsid w:val="004F0644"/>
    <w:rsid w:val="004F63AF"/>
    <w:rsid w:val="00503694"/>
    <w:rsid w:val="005070FA"/>
    <w:rsid w:val="0050715B"/>
    <w:rsid w:val="00507C39"/>
    <w:rsid w:val="00514B87"/>
    <w:rsid w:val="005307E9"/>
    <w:rsid w:val="00531987"/>
    <w:rsid w:val="00536513"/>
    <w:rsid w:val="00547BF1"/>
    <w:rsid w:val="00555759"/>
    <w:rsid w:val="00557F9C"/>
    <w:rsid w:val="00557FFD"/>
    <w:rsid w:val="005623E4"/>
    <w:rsid w:val="00563DDB"/>
    <w:rsid w:val="00567734"/>
    <w:rsid w:val="00584212"/>
    <w:rsid w:val="005875AF"/>
    <w:rsid w:val="00595E83"/>
    <w:rsid w:val="005C3E55"/>
    <w:rsid w:val="005D41E4"/>
    <w:rsid w:val="005E377E"/>
    <w:rsid w:val="005E7649"/>
    <w:rsid w:val="005F66D9"/>
    <w:rsid w:val="00622F9B"/>
    <w:rsid w:val="00623C9D"/>
    <w:rsid w:val="00634B0E"/>
    <w:rsid w:val="00643ECE"/>
    <w:rsid w:val="00650217"/>
    <w:rsid w:val="0065298B"/>
    <w:rsid w:val="00664A43"/>
    <w:rsid w:val="00664D80"/>
    <w:rsid w:val="006825AC"/>
    <w:rsid w:val="00683275"/>
    <w:rsid w:val="006920E2"/>
    <w:rsid w:val="006B2228"/>
    <w:rsid w:val="006B2F01"/>
    <w:rsid w:val="006E5F31"/>
    <w:rsid w:val="00713EF8"/>
    <w:rsid w:val="00714C34"/>
    <w:rsid w:val="00721006"/>
    <w:rsid w:val="007257A2"/>
    <w:rsid w:val="00757B5C"/>
    <w:rsid w:val="007660AB"/>
    <w:rsid w:val="007A186D"/>
    <w:rsid w:val="007A4CDA"/>
    <w:rsid w:val="007B2B18"/>
    <w:rsid w:val="007B3B79"/>
    <w:rsid w:val="007D5706"/>
    <w:rsid w:val="007F7192"/>
    <w:rsid w:val="007F7333"/>
    <w:rsid w:val="00816524"/>
    <w:rsid w:val="008240A3"/>
    <w:rsid w:val="00825A08"/>
    <w:rsid w:val="00837AF7"/>
    <w:rsid w:val="00840AAF"/>
    <w:rsid w:val="00843015"/>
    <w:rsid w:val="008573F2"/>
    <w:rsid w:val="00861664"/>
    <w:rsid w:val="008628BC"/>
    <w:rsid w:val="008638E8"/>
    <w:rsid w:val="00863A8C"/>
    <w:rsid w:val="00864C68"/>
    <w:rsid w:val="00883FF7"/>
    <w:rsid w:val="00891166"/>
    <w:rsid w:val="008A0873"/>
    <w:rsid w:val="008A72EE"/>
    <w:rsid w:val="008C0FAA"/>
    <w:rsid w:val="008C4AB5"/>
    <w:rsid w:val="008C564A"/>
    <w:rsid w:val="008C756E"/>
    <w:rsid w:val="008E48EE"/>
    <w:rsid w:val="008E7C4C"/>
    <w:rsid w:val="00900251"/>
    <w:rsid w:val="009025B0"/>
    <w:rsid w:val="0090321F"/>
    <w:rsid w:val="009123CE"/>
    <w:rsid w:val="0091644C"/>
    <w:rsid w:val="00935E24"/>
    <w:rsid w:val="009449A8"/>
    <w:rsid w:val="00953734"/>
    <w:rsid w:val="009603A5"/>
    <w:rsid w:val="009620FA"/>
    <w:rsid w:val="009779DB"/>
    <w:rsid w:val="00987F0E"/>
    <w:rsid w:val="009A311A"/>
    <w:rsid w:val="009A43B8"/>
    <w:rsid w:val="009B4A30"/>
    <w:rsid w:val="009B5DD2"/>
    <w:rsid w:val="009C17ED"/>
    <w:rsid w:val="009C3E5B"/>
    <w:rsid w:val="009E7A38"/>
    <w:rsid w:val="009F41F0"/>
    <w:rsid w:val="00A15B26"/>
    <w:rsid w:val="00A15EBE"/>
    <w:rsid w:val="00A242CE"/>
    <w:rsid w:val="00A30344"/>
    <w:rsid w:val="00A4311A"/>
    <w:rsid w:val="00A44D2D"/>
    <w:rsid w:val="00A606ED"/>
    <w:rsid w:val="00A62953"/>
    <w:rsid w:val="00A71E7E"/>
    <w:rsid w:val="00A80604"/>
    <w:rsid w:val="00A81A13"/>
    <w:rsid w:val="00A9139E"/>
    <w:rsid w:val="00A94B24"/>
    <w:rsid w:val="00A95E57"/>
    <w:rsid w:val="00AB3486"/>
    <w:rsid w:val="00AD1283"/>
    <w:rsid w:val="00AD1D00"/>
    <w:rsid w:val="00AD1EBE"/>
    <w:rsid w:val="00AD7389"/>
    <w:rsid w:val="00AD783B"/>
    <w:rsid w:val="00AE0BAA"/>
    <w:rsid w:val="00AE0FF2"/>
    <w:rsid w:val="00AE2146"/>
    <w:rsid w:val="00AF082F"/>
    <w:rsid w:val="00AF1669"/>
    <w:rsid w:val="00AF60C0"/>
    <w:rsid w:val="00B12009"/>
    <w:rsid w:val="00B21A13"/>
    <w:rsid w:val="00B344F1"/>
    <w:rsid w:val="00B41386"/>
    <w:rsid w:val="00B55BF1"/>
    <w:rsid w:val="00B74727"/>
    <w:rsid w:val="00BA149C"/>
    <w:rsid w:val="00BB2DDB"/>
    <w:rsid w:val="00BB4D48"/>
    <w:rsid w:val="00BC206C"/>
    <w:rsid w:val="00BC5434"/>
    <w:rsid w:val="00BD7AD1"/>
    <w:rsid w:val="00BE151C"/>
    <w:rsid w:val="00C007DA"/>
    <w:rsid w:val="00C02E12"/>
    <w:rsid w:val="00C0505E"/>
    <w:rsid w:val="00C06C5F"/>
    <w:rsid w:val="00C07AC9"/>
    <w:rsid w:val="00C15459"/>
    <w:rsid w:val="00C201C3"/>
    <w:rsid w:val="00C42CD9"/>
    <w:rsid w:val="00C55EDA"/>
    <w:rsid w:val="00C72815"/>
    <w:rsid w:val="00C7299F"/>
    <w:rsid w:val="00C8047C"/>
    <w:rsid w:val="00C847D7"/>
    <w:rsid w:val="00C85278"/>
    <w:rsid w:val="00C85FD9"/>
    <w:rsid w:val="00C86CED"/>
    <w:rsid w:val="00C90CE7"/>
    <w:rsid w:val="00CA4CB6"/>
    <w:rsid w:val="00CD6669"/>
    <w:rsid w:val="00CE726B"/>
    <w:rsid w:val="00CF0D96"/>
    <w:rsid w:val="00CF2DFC"/>
    <w:rsid w:val="00D15B4A"/>
    <w:rsid w:val="00D245CB"/>
    <w:rsid w:val="00D31210"/>
    <w:rsid w:val="00D37327"/>
    <w:rsid w:val="00D63364"/>
    <w:rsid w:val="00D769CF"/>
    <w:rsid w:val="00D94791"/>
    <w:rsid w:val="00DB190B"/>
    <w:rsid w:val="00DB6300"/>
    <w:rsid w:val="00DC2701"/>
    <w:rsid w:val="00DC34B0"/>
    <w:rsid w:val="00DC5481"/>
    <w:rsid w:val="00DC7B82"/>
    <w:rsid w:val="00DE0DAF"/>
    <w:rsid w:val="00DE0DE0"/>
    <w:rsid w:val="00DE3725"/>
    <w:rsid w:val="00DF1F1B"/>
    <w:rsid w:val="00E02B33"/>
    <w:rsid w:val="00E169ED"/>
    <w:rsid w:val="00E338D8"/>
    <w:rsid w:val="00E36D77"/>
    <w:rsid w:val="00E40879"/>
    <w:rsid w:val="00E46E54"/>
    <w:rsid w:val="00E642D1"/>
    <w:rsid w:val="00E77760"/>
    <w:rsid w:val="00E804F3"/>
    <w:rsid w:val="00EB698D"/>
    <w:rsid w:val="00EF3952"/>
    <w:rsid w:val="00F0151B"/>
    <w:rsid w:val="00F02AB8"/>
    <w:rsid w:val="00F15DEF"/>
    <w:rsid w:val="00F23B84"/>
    <w:rsid w:val="00F249AC"/>
    <w:rsid w:val="00F52A53"/>
    <w:rsid w:val="00F66710"/>
    <w:rsid w:val="00F7352B"/>
    <w:rsid w:val="00F754FE"/>
    <w:rsid w:val="00F85D56"/>
    <w:rsid w:val="00F85D96"/>
    <w:rsid w:val="00FA7FAD"/>
    <w:rsid w:val="00FB2133"/>
    <w:rsid w:val="00FB4D73"/>
    <w:rsid w:val="00FC0490"/>
    <w:rsid w:val="00FC19C8"/>
    <w:rsid w:val="00FF44F3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82689CB-4003-4F56-832C-446B070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  <w:b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implified Arabic" w:hAnsi="Simplified Arabic" w:cs="Simplified Arabic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color w:val="0000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18"/>
      <w:szCs w:val="18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Основной текст Знак"/>
    <w:rPr>
      <w:sz w:val="28"/>
      <w:szCs w:val="24"/>
    </w:rPr>
  </w:style>
  <w:style w:type="character" w:styleId="a8">
    <w:name w:val="Strong"/>
    <w:qFormat/>
    <w:rPr>
      <w:b/>
      <w:bCs/>
    </w:rPr>
  </w:style>
  <w:style w:type="character" w:customStyle="1" w:styleId="a9">
    <w:name w:val="Текст в табл"/>
    <w:rPr>
      <w:rFonts w:ascii="Arial" w:hAnsi="Arial" w:cs="Arial"/>
      <w:sz w:val="16"/>
      <w:lang w:val="ru-RU"/>
    </w:rPr>
  </w:style>
  <w:style w:type="character" w:customStyle="1" w:styleId="aa">
    <w:name w:val="Выдел текст"/>
    <w:rPr>
      <w:rFonts w:ascii="Arial" w:hAnsi="Arial" w:cs="Arial"/>
      <w:b/>
      <w:i/>
      <w:sz w:val="18"/>
      <w:lang w:val="ru-RU"/>
    </w:rPr>
  </w:style>
  <w:style w:type="character" w:customStyle="1" w:styleId="ab">
    <w:name w:val="Текст (лев) Знак"/>
    <w:rPr>
      <w:rFonts w:ascii="Arial" w:hAnsi="Arial" w:cs="Arial"/>
      <w:sz w:val="18"/>
      <w:lang w:val="ru-RU" w:bidi="ar-SA"/>
    </w:rPr>
  </w:style>
  <w:style w:type="character" w:customStyle="1" w:styleId="20">
    <w:name w:val="Основной текст (2)_"/>
    <w:rPr>
      <w:sz w:val="17"/>
      <w:szCs w:val="17"/>
      <w:shd w:val="clear" w:color="auto" w:fill="FFFFFF"/>
    </w:rPr>
  </w:style>
  <w:style w:type="character" w:customStyle="1" w:styleId="13">
    <w:name w:val="Основной текст (13)_"/>
    <w:rPr>
      <w:i/>
      <w:iCs/>
      <w:sz w:val="18"/>
      <w:szCs w:val="18"/>
      <w:shd w:val="clear" w:color="auto" w:fill="FFFFFF"/>
    </w:rPr>
  </w:style>
  <w:style w:type="character" w:customStyle="1" w:styleId="100">
    <w:name w:val="Основной текст (10)_"/>
    <w:rPr>
      <w:rFonts w:ascii="Batang" w:eastAsia="Batang" w:hAnsi="Batang" w:cs="Batang"/>
      <w:sz w:val="15"/>
      <w:szCs w:val="15"/>
      <w:shd w:val="clear" w:color="auto" w:fill="FFFFFF"/>
    </w:rPr>
  </w:style>
  <w:style w:type="character" w:customStyle="1" w:styleId="138">
    <w:name w:val="Основной текст (13) + 8"/>
    <w:rPr>
      <w:i/>
      <w:iCs/>
      <w:sz w:val="17"/>
      <w:szCs w:val="17"/>
      <w:shd w:val="clear" w:color="auto" w:fill="FFFFFF"/>
    </w:rPr>
  </w:style>
  <w:style w:type="character" w:customStyle="1" w:styleId="29pt">
    <w:name w:val="Основной текст (2) + 9 pt"/>
    <w:rPr>
      <w:smallCaps/>
      <w:sz w:val="18"/>
      <w:szCs w:val="18"/>
      <w:shd w:val="clear" w:color="auto" w:fill="FFFFFF"/>
    </w:rPr>
  </w:style>
  <w:style w:type="character" w:customStyle="1" w:styleId="29pt2">
    <w:name w:val="Основной текст (2) + 9 pt2"/>
    <w:rPr>
      <w:smallCaps/>
      <w:sz w:val="18"/>
      <w:szCs w:val="18"/>
      <w:shd w:val="clear" w:color="auto" w:fill="FFFFFF"/>
      <w:lang w:val="en-US"/>
    </w:rPr>
  </w:style>
  <w:style w:type="character" w:customStyle="1" w:styleId="12">
    <w:name w:val="Основной текст (12)_"/>
    <w:rPr>
      <w:smallCaps/>
      <w:sz w:val="18"/>
      <w:szCs w:val="18"/>
      <w:shd w:val="clear" w:color="auto" w:fill="FFFFFF"/>
    </w:rPr>
  </w:style>
  <w:style w:type="character" w:customStyle="1" w:styleId="11">
    <w:name w:val="Основной текст (11)_"/>
    <w:rPr>
      <w:rFonts w:ascii="MS Reference Sans Serif" w:hAnsi="MS Reference Sans Serif" w:cs="MS Reference Sans Serif"/>
      <w:sz w:val="15"/>
      <w:szCs w:val="15"/>
      <w:shd w:val="clear" w:color="auto" w:fill="FFFFFF"/>
      <w:lang w:val="ru-RU" w:eastAsia="ru-RU"/>
    </w:rPr>
  </w:style>
  <w:style w:type="character" w:customStyle="1" w:styleId="21">
    <w:name w:val="Сноска (2)_"/>
    <w:rPr>
      <w:sz w:val="17"/>
      <w:szCs w:val="17"/>
      <w:shd w:val="clear" w:color="auto" w:fill="FFFFFF"/>
    </w:rPr>
  </w:style>
  <w:style w:type="character" w:customStyle="1" w:styleId="6">
    <w:name w:val="Заголовок №6_"/>
    <w:rPr>
      <w:b/>
      <w:bCs/>
      <w:sz w:val="26"/>
      <w:szCs w:val="26"/>
      <w:shd w:val="clear" w:color="auto" w:fill="FFFFFF"/>
    </w:rPr>
  </w:style>
  <w:style w:type="character" w:customStyle="1" w:styleId="14">
    <w:name w:val="Основной текст (14)_"/>
    <w:rPr>
      <w:sz w:val="25"/>
      <w:szCs w:val="25"/>
      <w:shd w:val="clear" w:color="auto" w:fill="FFFFFF"/>
    </w:rPr>
  </w:style>
  <w:style w:type="character" w:customStyle="1" w:styleId="4">
    <w:name w:val="Основной текст (4)_"/>
    <w:rPr>
      <w:b/>
      <w:bCs/>
      <w:sz w:val="26"/>
      <w:szCs w:val="26"/>
      <w:shd w:val="clear" w:color="auto" w:fill="FFFFFF"/>
    </w:rPr>
  </w:style>
  <w:style w:type="character" w:customStyle="1" w:styleId="70">
    <w:name w:val="Основной текст (70)_"/>
    <w:rPr>
      <w:b/>
      <w:bCs/>
      <w:sz w:val="25"/>
      <w:szCs w:val="25"/>
      <w:shd w:val="clear" w:color="auto" w:fill="FFFFFF"/>
    </w:rPr>
  </w:style>
  <w:style w:type="character" w:customStyle="1" w:styleId="71">
    <w:name w:val="Основной текст (71)_"/>
    <w:rPr>
      <w:rFonts w:ascii="Batang" w:eastAsia="Batang" w:hAnsi="Batang" w:cs="Batang"/>
      <w:sz w:val="28"/>
      <w:szCs w:val="28"/>
      <w:shd w:val="clear" w:color="auto" w:fill="FFFFFF"/>
      <w:lang w:val="ru-RU" w:eastAsia="ru-RU"/>
    </w:rPr>
  </w:style>
  <w:style w:type="character" w:customStyle="1" w:styleId="40">
    <w:name w:val="Основной текст (4)"/>
    <w:rPr>
      <w:b/>
      <w:bCs/>
      <w:sz w:val="26"/>
      <w:szCs w:val="26"/>
      <w:u w:val="single"/>
      <w:shd w:val="clear" w:color="auto" w:fill="FFFFFF"/>
    </w:rPr>
  </w:style>
  <w:style w:type="character" w:customStyle="1" w:styleId="412pt">
    <w:name w:val="Основной текст (4) + 12 pt"/>
    <w:rPr>
      <w:b/>
      <w:bCs/>
      <w:sz w:val="24"/>
      <w:szCs w:val="24"/>
      <w:shd w:val="clear" w:color="auto" w:fill="FFFFFF"/>
    </w:rPr>
  </w:style>
  <w:style w:type="character" w:customStyle="1" w:styleId="4121">
    <w:name w:val="Основной текст (4) + 121"/>
    <w:rPr>
      <w:b/>
      <w:bCs/>
      <w:sz w:val="25"/>
      <w:szCs w:val="25"/>
      <w:shd w:val="clear" w:color="auto" w:fill="FFFFFF"/>
    </w:rPr>
  </w:style>
  <w:style w:type="character" w:customStyle="1" w:styleId="414">
    <w:name w:val="Основной текст (4) + 14"/>
    <w:rPr>
      <w:b/>
      <w:bCs/>
      <w:sz w:val="29"/>
      <w:szCs w:val="29"/>
      <w:shd w:val="clear" w:color="auto" w:fill="FFFFFF"/>
    </w:rPr>
  </w:style>
  <w:style w:type="character" w:customStyle="1" w:styleId="42">
    <w:name w:val="Основной текст (4)2"/>
    <w:basedOn w:val="4"/>
    <w:rPr>
      <w:b/>
      <w:bCs/>
      <w:sz w:val="26"/>
      <w:szCs w:val="26"/>
      <w:shd w:val="clear" w:color="auto" w:fill="FFFFFF"/>
    </w:rPr>
  </w:style>
  <w:style w:type="character" w:customStyle="1" w:styleId="17">
    <w:name w:val="Основной текст (17)_"/>
    <w:rPr>
      <w:b/>
      <w:bCs/>
      <w:sz w:val="27"/>
      <w:szCs w:val="27"/>
      <w:shd w:val="clear" w:color="auto" w:fill="FFFFFF"/>
    </w:rPr>
  </w:style>
  <w:style w:type="character" w:customStyle="1" w:styleId="414pt">
    <w:name w:val="Основной текст (4) + 14 pt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"/>
    <w:rPr>
      <w:rFonts w:ascii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character" w:customStyle="1" w:styleId="411pt">
    <w:name w:val="Основной текст (4) + 11 pt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pre">
    <w:name w:val="pre"/>
    <w:basedOn w:val="10"/>
  </w:style>
  <w:style w:type="character" w:styleId="ac">
    <w:name w:val="page number"/>
    <w:basedOn w:val="10"/>
  </w:style>
  <w:style w:type="paragraph" w:styleId="ad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Pr>
      <w:sz w:val="28"/>
      <w:lang w:val="x-none"/>
    </w:r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0">
    <w:name w:val="Normal (Web)"/>
    <w:basedOn w:val="a"/>
    <w:pPr>
      <w:spacing w:before="280" w:after="280"/>
    </w:p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Style2">
    <w:name w:val="Style2"/>
    <w:basedOn w:val="a"/>
    <w:pPr>
      <w:widowControl w:val="0"/>
      <w:autoSpaceDE w:val="0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4">
    <w:name w:val="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af6">
    <w:name w:val="Текст (лев)"/>
    <w:pPr>
      <w:suppressAutoHyphens/>
      <w:spacing w:before="60"/>
      <w:ind w:firstLine="567"/>
      <w:jc w:val="both"/>
    </w:pPr>
    <w:rPr>
      <w:rFonts w:ascii="Arial" w:hAnsi="Arial" w:cs="Arial"/>
      <w:sz w:val="18"/>
      <w:lang w:eastAsia="zh-CN"/>
    </w:r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(2)1"/>
    <w:basedOn w:val="a"/>
    <w:pPr>
      <w:shd w:val="clear" w:color="auto" w:fill="FFFFFF"/>
      <w:spacing w:line="176" w:lineRule="exact"/>
      <w:ind w:hanging="340"/>
      <w:jc w:val="both"/>
    </w:pPr>
    <w:rPr>
      <w:sz w:val="17"/>
      <w:szCs w:val="17"/>
      <w:lang w:val="x-none"/>
    </w:rPr>
  </w:style>
  <w:style w:type="paragraph" w:customStyle="1" w:styleId="130">
    <w:name w:val="Основной текст (13)"/>
    <w:basedOn w:val="a"/>
    <w:pPr>
      <w:shd w:val="clear" w:color="auto" w:fill="FFFFFF"/>
      <w:spacing w:before="60" w:line="240" w:lineRule="atLeast"/>
      <w:jc w:val="both"/>
    </w:pPr>
    <w:rPr>
      <w:i/>
      <w:iCs/>
      <w:sz w:val="18"/>
      <w:szCs w:val="18"/>
      <w:lang w:val="x-none"/>
    </w:rPr>
  </w:style>
  <w:style w:type="paragraph" w:customStyle="1" w:styleId="101">
    <w:name w:val="Основной текст (10)"/>
    <w:basedOn w:val="a"/>
    <w:pPr>
      <w:shd w:val="clear" w:color="auto" w:fill="FFFFFF"/>
      <w:spacing w:line="240" w:lineRule="atLeast"/>
      <w:jc w:val="right"/>
    </w:pPr>
    <w:rPr>
      <w:rFonts w:ascii="Batang" w:eastAsia="Batang" w:hAnsi="Batang"/>
      <w:sz w:val="15"/>
      <w:szCs w:val="15"/>
      <w:lang w:val="x-none"/>
    </w:rPr>
  </w:style>
  <w:style w:type="paragraph" w:customStyle="1" w:styleId="120">
    <w:name w:val="Основной текст (12)"/>
    <w:basedOn w:val="a"/>
    <w:pPr>
      <w:shd w:val="clear" w:color="auto" w:fill="FFFFFF"/>
      <w:spacing w:line="240" w:lineRule="atLeast"/>
      <w:jc w:val="center"/>
    </w:pPr>
    <w:rPr>
      <w:smallCaps/>
      <w:sz w:val="18"/>
      <w:szCs w:val="18"/>
      <w:lang w:val="x-none"/>
    </w:rPr>
  </w:style>
  <w:style w:type="paragraph" w:customStyle="1" w:styleId="110">
    <w:name w:val="Основной текст (11)"/>
    <w:basedOn w:val="a"/>
    <w:pPr>
      <w:shd w:val="clear" w:color="auto" w:fill="FFFFFF"/>
      <w:spacing w:line="240" w:lineRule="atLeast"/>
      <w:ind w:firstLine="440"/>
    </w:pPr>
    <w:rPr>
      <w:rFonts w:ascii="MS Reference Sans Serif" w:hAnsi="MS Reference Sans Serif" w:cs="MS Reference Sans Serif"/>
      <w:sz w:val="15"/>
      <w:szCs w:val="15"/>
      <w:lang w:val="x-none" w:eastAsia="ru-RU"/>
    </w:rPr>
  </w:style>
  <w:style w:type="paragraph" w:customStyle="1" w:styleId="22">
    <w:name w:val="Сноска (2)"/>
    <w:basedOn w:val="a"/>
    <w:pPr>
      <w:shd w:val="clear" w:color="auto" w:fill="FFFFFF"/>
      <w:spacing w:line="210" w:lineRule="exact"/>
    </w:pPr>
    <w:rPr>
      <w:sz w:val="17"/>
      <w:szCs w:val="17"/>
      <w:lang w:val="x-none"/>
    </w:rPr>
  </w:style>
  <w:style w:type="paragraph" w:customStyle="1" w:styleId="61">
    <w:name w:val="Заголовок №61"/>
    <w:basedOn w:val="a"/>
    <w:pPr>
      <w:shd w:val="clear" w:color="auto" w:fill="FFFFFF"/>
      <w:spacing w:after="360" w:line="240" w:lineRule="atLeast"/>
      <w:ind w:hanging="1160"/>
    </w:pPr>
    <w:rPr>
      <w:b/>
      <w:bCs/>
      <w:sz w:val="26"/>
      <w:szCs w:val="26"/>
      <w:lang w:val="x-none"/>
    </w:rPr>
  </w:style>
  <w:style w:type="paragraph" w:customStyle="1" w:styleId="141">
    <w:name w:val="Основной текст (14)1"/>
    <w:basedOn w:val="a"/>
    <w:pPr>
      <w:shd w:val="clear" w:color="auto" w:fill="FFFFFF"/>
      <w:spacing w:before="360" w:line="433" w:lineRule="exact"/>
      <w:jc w:val="both"/>
    </w:pPr>
    <w:rPr>
      <w:sz w:val="25"/>
      <w:szCs w:val="25"/>
      <w:lang w:val="x-none"/>
    </w:rPr>
  </w:style>
  <w:style w:type="paragraph" w:customStyle="1" w:styleId="410">
    <w:name w:val="Основной текст (4)1"/>
    <w:basedOn w:val="a"/>
    <w:pPr>
      <w:shd w:val="clear" w:color="auto" w:fill="FFFFFF"/>
      <w:spacing w:after="780" w:line="240" w:lineRule="atLeast"/>
    </w:pPr>
    <w:rPr>
      <w:b/>
      <w:bCs/>
      <w:sz w:val="26"/>
      <w:szCs w:val="26"/>
      <w:lang w:val="x-none"/>
    </w:rPr>
  </w:style>
  <w:style w:type="paragraph" w:customStyle="1" w:styleId="700">
    <w:name w:val="Основной текст (70)"/>
    <w:basedOn w:val="a"/>
    <w:pPr>
      <w:shd w:val="clear" w:color="auto" w:fill="FFFFFF"/>
      <w:spacing w:after="420" w:line="240" w:lineRule="atLeast"/>
    </w:pPr>
    <w:rPr>
      <w:b/>
      <w:bCs/>
      <w:sz w:val="25"/>
      <w:szCs w:val="25"/>
      <w:lang w:val="x-none"/>
    </w:rPr>
  </w:style>
  <w:style w:type="paragraph" w:customStyle="1" w:styleId="710">
    <w:name w:val="Основной текст (71)"/>
    <w:basedOn w:val="a"/>
    <w:pPr>
      <w:shd w:val="clear" w:color="auto" w:fill="FFFFFF"/>
      <w:spacing w:before="420" w:line="240" w:lineRule="atLeast"/>
    </w:pPr>
    <w:rPr>
      <w:rFonts w:ascii="Batang" w:eastAsia="Batang" w:hAnsi="Batang"/>
      <w:sz w:val="28"/>
      <w:szCs w:val="28"/>
      <w:lang w:val="x-none" w:eastAsia="ru-RU"/>
    </w:rPr>
  </w:style>
  <w:style w:type="paragraph" w:customStyle="1" w:styleId="171">
    <w:name w:val="Основной текст (17)1"/>
    <w:basedOn w:val="a"/>
    <w:pPr>
      <w:shd w:val="clear" w:color="auto" w:fill="FFFFFF"/>
      <w:spacing w:before="420" w:after="300" w:line="240" w:lineRule="atLeast"/>
    </w:pPr>
    <w:rPr>
      <w:b/>
      <w:bCs/>
      <w:sz w:val="27"/>
      <w:szCs w:val="27"/>
      <w:lang w:val="x-none"/>
    </w:rPr>
  </w:style>
  <w:style w:type="paragraph" w:customStyle="1" w:styleId="23">
    <w:name w:val="заголовок 2"/>
    <w:basedOn w:val="a"/>
    <w:next w:val="a"/>
    <w:pPr>
      <w:keepNext/>
      <w:widowControl w:val="0"/>
      <w:jc w:val="center"/>
    </w:pPr>
    <w:rPr>
      <w:b/>
      <w:szCs w:val="20"/>
    </w:rPr>
  </w:style>
  <w:style w:type="paragraph" w:customStyle="1" w:styleId="mcntmsonormal">
    <w:name w:val="mcntmsonormal"/>
    <w:basedOn w:val="a"/>
    <w:pPr>
      <w:spacing w:before="280" w:after="280"/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table" w:styleId="afd">
    <w:name w:val="Table Grid"/>
    <w:basedOn w:val="a2"/>
    <w:uiPriority w:val="59"/>
    <w:rsid w:val="00C0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rsid w:val="003C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kskplesmo@mail.r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dstaw@mail.ru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plesadm.ru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moples@plesadm.ru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9E15-2628-4AC4-B8D1-FFB91399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Вельский район</vt:lpstr>
    </vt:vector>
  </TitlesOfParts>
  <Company>Grizli777</Company>
  <LinksUpToDate>false</LinksUpToDate>
  <CharactersWithSpaces>11805</CharactersWithSpaces>
  <SharedDoc>false</SharedDoc>
  <HLinks>
    <vt:vector size="24" baseType="variant">
      <vt:variant>
        <vt:i4>5046398</vt:i4>
      </vt:variant>
      <vt:variant>
        <vt:i4>9</vt:i4>
      </vt:variant>
      <vt:variant>
        <vt:i4>0</vt:i4>
      </vt:variant>
      <vt:variant>
        <vt:i4>5</vt:i4>
      </vt:variant>
      <vt:variant>
        <vt:lpwstr>mailto:kskplesmo@mail.ru</vt:lpwstr>
      </vt:variant>
      <vt:variant>
        <vt:lpwstr/>
      </vt:variant>
      <vt:variant>
        <vt:i4>5898357</vt:i4>
      </vt:variant>
      <vt:variant>
        <vt:i4>6</vt:i4>
      </vt:variant>
      <vt:variant>
        <vt:i4>0</vt:i4>
      </vt:variant>
      <vt:variant>
        <vt:i4>5</vt:i4>
      </vt:variant>
      <vt:variant>
        <vt:lpwstr>mailto:predstaw@mail.ru</vt:lpwstr>
      </vt:variant>
      <vt:variant>
        <vt:lpwstr/>
      </vt:variant>
      <vt:variant>
        <vt:i4>7274608</vt:i4>
      </vt:variant>
      <vt:variant>
        <vt:i4>3</vt:i4>
      </vt:variant>
      <vt:variant>
        <vt:i4>0</vt:i4>
      </vt:variant>
      <vt:variant>
        <vt:i4>5</vt:i4>
      </vt:variant>
      <vt:variant>
        <vt:lpwstr>http://www.plesadm.ru/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mailto:moples@plesadm.ru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Вельский район</dc:title>
  <dc:subject/>
  <dc:creator>deppr10</dc:creator>
  <cp:keywords/>
  <cp:lastModifiedBy>Пользователь Windows</cp:lastModifiedBy>
  <cp:revision>2</cp:revision>
  <cp:lastPrinted>2025-01-13T05:54:00Z</cp:lastPrinted>
  <dcterms:created xsi:type="dcterms:W3CDTF">2025-10-17T07:26:00Z</dcterms:created>
  <dcterms:modified xsi:type="dcterms:W3CDTF">2025-10-17T07:26:00Z</dcterms:modified>
</cp:coreProperties>
</file>